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B9F01" w14:textId="7C4BE0EE" w:rsidR="00CB2518" w:rsidRPr="00CB2518" w:rsidRDefault="00CB2518" w:rsidP="00912419">
      <w:pPr>
        <w:spacing w:after="0" w:line="312" w:lineRule="auto"/>
        <w:ind w:right="-58"/>
        <w:jc w:val="right"/>
        <w:rPr>
          <w:rFonts w:ascii="Arial" w:eastAsia="Calibri" w:hAnsi="Arial" w:cs="Arial"/>
          <w:sz w:val="20"/>
          <w:szCs w:val="20"/>
        </w:rPr>
      </w:pPr>
      <w:bookmarkStart w:id="0" w:name="_Hlk216875349"/>
      <w:r w:rsidRPr="00CB2518">
        <w:rPr>
          <w:rFonts w:ascii="Arial" w:eastAsia="Calibri" w:hAnsi="Arial" w:cs="Arial"/>
          <w:sz w:val="20"/>
          <w:szCs w:val="20"/>
        </w:rPr>
        <w:t xml:space="preserve">Załącznik nr </w:t>
      </w:r>
      <w:r w:rsidR="00ED684B">
        <w:rPr>
          <w:rFonts w:ascii="Arial" w:eastAsia="Calibri" w:hAnsi="Arial" w:cs="Arial"/>
          <w:sz w:val="20"/>
          <w:szCs w:val="20"/>
        </w:rPr>
        <w:t>9</w:t>
      </w:r>
      <w:r w:rsidRPr="00CB2518">
        <w:rPr>
          <w:rFonts w:ascii="Arial" w:eastAsia="Calibri" w:hAnsi="Arial" w:cs="Arial"/>
          <w:sz w:val="20"/>
          <w:szCs w:val="20"/>
        </w:rPr>
        <w:t>a</w:t>
      </w:r>
    </w:p>
    <w:p w14:paraId="7FB4268C" w14:textId="77777777" w:rsidR="00912419" w:rsidRPr="000C6E9F" w:rsidRDefault="00912419" w:rsidP="00912419">
      <w:pPr>
        <w:spacing w:after="0" w:line="312" w:lineRule="auto"/>
        <w:ind w:right="-58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do </w:t>
      </w:r>
      <w:r w:rsidRPr="000C6E9F">
        <w:rPr>
          <w:rFonts w:ascii="Arial" w:eastAsia="Calibri" w:hAnsi="Arial" w:cs="Arial"/>
          <w:sz w:val="20"/>
          <w:szCs w:val="20"/>
        </w:rPr>
        <w:t>Regulamin</w:t>
      </w:r>
      <w:r>
        <w:rPr>
          <w:rFonts w:ascii="Arial" w:eastAsia="Calibri" w:hAnsi="Arial" w:cs="Arial"/>
          <w:sz w:val="20"/>
          <w:szCs w:val="20"/>
        </w:rPr>
        <w:t>u</w:t>
      </w:r>
      <w:r w:rsidRPr="000C6E9F">
        <w:rPr>
          <w:rFonts w:ascii="Arial" w:eastAsia="Calibri" w:hAnsi="Arial" w:cs="Arial"/>
          <w:sz w:val="20"/>
          <w:szCs w:val="20"/>
        </w:rPr>
        <w:t xml:space="preserve"> rekrutacji i uczestnictwa szkół ponadpodstawowych w projekcie</w:t>
      </w:r>
    </w:p>
    <w:p w14:paraId="3D37CA7C" w14:textId="77777777" w:rsidR="00912419" w:rsidRPr="000C6E9F" w:rsidRDefault="00912419" w:rsidP="00912419">
      <w:pPr>
        <w:spacing w:after="0" w:line="312" w:lineRule="auto"/>
        <w:ind w:right="-58"/>
        <w:jc w:val="right"/>
        <w:rPr>
          <w:rFonts w:ascii="Arial" w:eastAsia="Calibri" w:hAnsi="Arial" w:cs="Arial"/>
          <w:sz w:val="20"/>
          <w:szCs w:val="20"/>
        </w:rPr>
      </w:pPr>
      <w:r w:rsidRPr="000C6E9F">
        <w:rPr>
          <w:rFonts w:ascii="Arial" w:eastAsia="Calibri" w:hAnsi="Arial" w:cs="Arial"/>
          <w:sz w:val="20"/>
          <w:szCs w:val="20"/>
        </w:rPr>
        <w:t>„Małopolski System Wspierania Transformacji Cyfrowej Szkół”</w:t>
      </w:r>
    </w:p>
    <w:p w14:paraId="205FDA2E" w14:textId="77777777" w:rsidR="00912419" w:rsidRPr="00CB2518" w:rsidRDefault="00912419" w:rsidP="00912419">
      <w:pPr>
        <w:spacing w:after="0" w:line="312" w:lineRule="auto"/>
        <w:ind w:right="-58"/>
        <w:jc w:val="right"/>
        <w:rPr>
          <w:rFonts w:ascii="Arial" w:eastAsia="Calibri" w:hAnsi="Arial" w:cs="Arial"/>
          <w:sz w:val="20"/>
          <w:szCs w:val="20"/>
        </w:rPr>
      </w:pPr>
      <w:r w:rsidRPr="000C6E9F">
        <w:rPr>
          <w:rFonts w:ascii="Arial" w:eastAsia="Calibri" w:hAnsi="Arial" w:cs="Arial"/>
          <w:sz w:val="20"/>
          <w:szCs w:val="20"/>
        </w:rPr>
        <w:t>w ramach programu Fundusze Europejskie dla Małopolski 2021-2027</w:t>
      </w:r>
    </w:p>
    <w:p w14:paraId="218DC57F" w14:textId="7414FD98" w:rsidR="00CB2518" w:rsidRPr="00CB2518" w:rsidRDefault="00CB2518" w:rsidP="00E77E81">
      <w:pPr>
        <w:spacing w:before="240" w:after="240" w:line="312" w:lineRule="auto"/>
        <w:ind w:right="-57"/>
        <w:jc w:val="center"/>
        <w:rPr>
          <w:rFonts w:ascii="Arial" w:eastAsia="Calibri" w:hAnsi="Arial" w:cs="Arial"/>
          <w:b/>
          <w:caps/>
          <w:sz w:val="28"/>
          <w:szCs w:val="28"/>
        </w:rPr>
      </w:pPr>
      <w:r w:rsidRPr="00CB2518">
        <w:rPr>
          <w:rFonts w:ascii="Arial" w:eastAsia="Calibri" w:hAnsi="Arial" w:cs="Arial"/>
          <w:b/>
          <w:caps/>
          <w:sz w:val="28"/>
          <w:szCs w:val="28"/>
        </w:rPr>
        <w:t xml:space="preserve">formularz uczestnika projektu – </w:t>
      </w:r>
      <w:r w:rsidRPr="00755A0A">
        <w:rPr>
          <w:rFonts w:ascii="Arial" w:eastAsia="Calibri" w:hAnsi="Arial" w:cs="Arial"/>
          <w:b/>
          <w:caps/>
          <w:sz w:val="28"/>
          <w:szCs w:val="28"/>
        </w:rPr>
        <w:t>nauczyciela</w:t>
      </w:r>
      <w:r w:rsidRPr="00CB2518">
        <w:rPr>
          <w:rFonts w:ascii="Arial" w:eastAsia="Calibri" w:hAnsi="Arial" w:cs="Arial"/>
          <w:b/>
          <w:caps/>
          <w:sz w:val="28"/>
          <w:szCs w:val="28"/>
        </w:rPr>
        <w:t xml:space="preserve"> </w:t>
      </w:r>
      <w:r w:rsidR="00E77E81">
        <w:rPr>
          <w:rFonts w:ascii="Arial" w:eastAsia="Calibri" w:hAnsi="Arial" w:cs="Arial"/>
          <w:b/>
          <w:caps/>
          <w:sz w:val="28"/>
          <w:szCs w:val="28"/>
        </w:rPr>
        <w:br/>
      </w:r>
      <w:r w:rsidRPr="00CB2518">
        <w:rPr>
          <w:rFonts w:ascii="Arial" w:eastAsia="Calibri" w:hAnsi="Arial" w:cs="Arial"/>
          <w:b/>
          <w:caps/>
          <w:sz w:val="28"/>
          <w:szCs w:val="28"/>
        </w:rPr>
        <w:t>(w tym Dyrektora)</w:t>
      </w:r>
    </w:p>
    <w:tbl>
      <w:tblPr>
        <w:tblStyle w:val="Tabela-Siatka1"/>
        <w:tblW w:w="9351" w:type="dxa"/>
        <w:tblInd w:w="0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CB2518" w:rsidRPr="00CB2518" w14:paraId="507E3B49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4CB9BC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INFORMACJE O PROJEKCIE</w:t>
            </w:r>
          </w:p>
        </w:tc>
      </w:tr>
      <w:tr w:rsidR="00CB2518" w:rsidRPr="00CB2518" w14:paraId="6F495BB0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B53F22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A622" w14:textId="77777777" w:rsidR="00CB2518" w:rsidRPr="00CB2518" w:rsidRDefault="00CB2518" w:rsidP="00EE1D50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Małopolski system wspierania transformacji cyfrowej szkół</w:t>
            </w:r>
          </w:p>
        </w:tc>
      </w:tr>
      <w:tr w:rsidR="00CB2518" w:rsidRPr="00CB2518" w14:paraId="2B8E9EEB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F5A02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Nr uchwały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EE4C" w14:textId="77777777" w:rsidR="00CB2518" w:rsidRPr="00CB2518" w:rsidRDefault="00CB2518" w:rsidP="00EE1D50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2250/25 Zarządu Województwa Małopolskiego z dnia 30 września 2025</w:t>
            </w:r>
          </w:p>
        </w:tc>
      </w:tr>
      <w:tr w:rsidR="00CB2518" w:rsidRPr="00CB2518" w14:paraId="7043BD49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7377E3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Nr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031F" w14:textId="77777777" w:rsidR="00CB2518" w:rsidRPr="00CB2518" w:rsidRDefault="00CB2518" w:rsidP="00EE1D50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FEMP.06.35-IP.01-1667/24</w:t>
            </w:r>
          </w:p>
        </w:tc>
      </w:tr>
      <w:tr w:rsidR="00CB2518" w:rsidRPr="00CB2518" w14:paraId="5DA907E1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C191A0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Nazwa Partnera (jeśli dotyczy)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ADEC" w14:textId="62B739A7" w:rsidR="00CB2518" w:rsidRPr="00CB2518" w:rsidRDefault="00416175" w:rsidP="00EE1D50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-----</w:t>
            </w:r>
          </w:p>
        </w:tc>
      </w:tr>
    </w:tbl>
    <w:p w14:paraId="38A03814" w14:textId="77777777" w:rsidR="00CB2518" w:rsidRPr="00CB2518" w:rsidRDefault="00CB2518" w:rsidP="00EE1D50">
      <w:pPr>
        <w:spacing w:after="0"/>
        <w:rPr>
          <w:rFonts w:ascii="Arial" w:eastAsia="Calibri" w:hAnsi="Arial" w:cs="Arial"/>
          <w:sz w:val="20"/>
          <w:szCs w:val="20"/>
        </w:rPr>
      </w:pPr>
    </w:p>
    <w:tbl>
      <w:tblPr>
        <w:tblStyle w:val="Tabela-Siatka1"/>
        <w:tblW w:w="9351" w:type="dxa"/>
        <w:tblInd w:w="0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689"/>
        <w:gridCol w:w="6662"/>
      </w:tblGrid>
      <w:tr w:rsidR="00CB2518" w:rsidRPr="00CB2518" w14:paraId="039FEFF4" w14:textId="77777777" w:rsidTr="0041617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941BF9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RODZAJ UCZESTNIKA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0EF3" w14:textId="77777777" w:rsidR="00CB2518" w:rsidRPr="00CB2518" w:rsidRDefault="00CB2518" w:rsidP="00EE1D50">
            <w:pPr>
              <w:numPr>
                <w:ilvl w:val="0"/>
                <w:numId w:val="47"/>
              </w:numPr>
              <w:spacing w:before="80" w:after="80"/>
              <w:ind w:left="319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Indywidualny</w:t>
            </w:r>
          </w:p>
          <w:p w14:paraId="400464E8" w14:textId="77777777" w:rsidR="00CB2518" w:rsidRPr="00CB2518" w:rsidRDefault="00CB2518" w:rsidP="00EE1D50">
            <w:pPr>
              <w:numPr>
                <w:ilvl w:val="0"/>
                <w:numId w:val="47"/>
              </w:numPr>
              <w:spacing w:before="80" w:after="80"/>
              <w:ind w:left="319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Pracownik podmiotu (szkoły)</w:t>
            </w:r>
          </w:p>
        </w:tc>
      </w:tr>
      <w:tr w:rsidR="00CB2518" w:rsidRPr="00CB2518" w14:paraId="015D1854" w14:textId="77777777" w:rsidTr="0041617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C504B0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 PODMIOTU</w:t>
            </w: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br/>
              <w:t>(jeśli zaznaczono pole pracownik podmiotu)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8B63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B7B0D4E" w14:textId="5B068274" w:rsidR="00CB2518" w:rsidRDefault="00CB2518" w:rsidP="00EE1D50">
      <w:pPr>
        <w:spacing w:after="0"/>
        <w:rPr>
          <w:rFonts w:ascii="Arial" w:eastAsia="Calibri" w:hAnsi="Arial" w:cs="Arial"/>
          <w:b/>
        </w:rPr>
      </w:pPr>
    </w:p>
    <w:p w14:paraId="23C775AF" w14:textId="77777777" w:rsidR="00C77CE1" w:rsidRDefault="00C77CE1" w:rsidP="00EE1D50">
      <w:pPr>
        <w:spacing w:after="0"/>
        <w:rPr>
          <w:rFonts w:ascii="Arial" w:eastAsia="Calibri" w:hAnsi="Arial" w:cs="Arial"/>
          <w:b/>
        </w:rPr>
      </w:pPr>
    </w:p>
    <w:tbl>
      <w:tblPr>
        <w:tblStyle w:val="Tabela-Siatka1"/>
        <w:tblW w:w="9351" w:type="dxa"/>
        <w:tblInd w:w="0" w:type="dxa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662"/>
      </w:tblGrid>
      <w:tr w:rsidR="00CB2518" w:rsidRPr="00CB2518" w14:paraId="093D9023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BA4B6A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DANE UCZESTNIKA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EC2469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(proszę zaznaczyć właściwe / wypełnić pismem drukowanym)</w:t>
            </w:r>
          </w:p>
        </w:tc>
      </w:tr>
      <w:tr w:rsidR="00CB2518" w:rsidRPr="00CB2518" w14:paraId="27BF3895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CF46D7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Obywatelstwo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5B74" w14:textId="77777777" w:rsidR="00CB2518" w:rsidRPr="00CB2518" w:rsidRDefault="00CB2518" w:rsidP="00EE1D50">
            <w:pPr>
              <w:numPr>
                <w:ilvl w:val="0"/>
                <w:numId w:val="48"/>
              </w:numPr>
              <w:spacing w:before="80" w:after="80"/>
              <w:ind w:left="319"/>
              <w:contextualSpacing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obywatelstwo polskie</w:t>
            </w:r>
          </w:p>
          <w:p w14:paraId="2A0A5792" w14:textId="77777777" w:rsidR="00CB2518" w:rsidRPr="00CB2518" w:rsidRDefault="00CB2518" w:rsidP="00EE1D50">
            <w:pPr>
              <w:numPr>
                <w:ilvl w:val="0"/>
                <w:numId w:val="48"/>
              </w:numPr>
              <w:spacing w:before="80" w:after="80"/>
              <w:ind w:left="319"/>
              <w:contextualSpacing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brak polskiego obywatelstwa – obywatel kraju UE</w:t>
            </w:r>
          </w:p>
          <w:p w14:paraId="69CE3B20" w14:textId="77777777" w:rsidR="00CB2518" w:rsidRPr="00CB2518" w:rsidRDefault="00CB2518" w:rsidP="00EE1D50">
            <w:pPr>
              <w:numPr>
                <w:ilvl w:val="0"/>
                <w:numId w:val="48"/>
              </w:numPr>
              <w:spacing w:before="80" w:after="80"/>
              <w:ind w:left="317" w:hanging="357"/>
              <w:contextualSpacing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brak polskiego obywatelstwa lub UE – obywatel kraju spoza UE/ bezpaństwowiec</w:t>
            </w:r>
          </w:p>
        </w:tc>
      </w:tr>
      <w:tr w:rsidR="00CB2518" w:rsidRPr="00CB2518" w14:paraId="0CA99BBC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EA6C91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D89B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B2518" w:rsidRPr="00CB2518" w14:paraId="044DD286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C84493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ADF7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B2518" w:rsidRPr="00CB2518" w14:paraId="42DAB815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920079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F8B9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B2518" w:rsidRPr="00CB2518" w14:paraId="387E29B3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D4E687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AE46" w14:textId="77777777" w:rsidR="00CB2518" w:rsidRPr="00CB2518" w:rsidRDefault="00CB2518" w:rsidP="00EE1D50">
            <w:pPr>
              <w:numPr>
                <w:ilvl w:val="0"/>
                <w:numId w:val="48"/>
              </w:numPr>
              <w:spacing w:before="80" w:after="80"/>
              <w:ind w:left="319"/>
              <w:contextualSpacing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kobieta</w:t>
            </w:r>
          </w:p>
          <w:p w14:paraId="42D6761E" w14:textId="77777777" w:rsidR="00CB2518" w:rsidRPr="00CB2518" w:rsidRDefault="00CB2518" w:rsidP="00EE1D50">
            <w:pPr>
              <w:numPr>
                <w:ilvl w:val="0"/>
                <w:numId w:val="48"/>
              </w:numPr>
              <w:spacing w:before="80" w:after="80"/>
              <w:ind w:left="319"/>
              <w:contextualSpacing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mężczyzna</w:t>
            </w:r>
          </w:p>
        </w:tc>
      </w:tr>
      <w:tr w:rsidR="00CB2518" w:rsidRPr="00CB2518" w14:paraId="14A5D571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1298D5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Wykształcenie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B3FF" w14:textId="77777777" w:rsidR="00CB2518" w:rsidRPr="00CB2518" w:rsidRDefault="00CB2518" w:rsidP="00F91C6A">
            <w:pPr>
              <w:numPr>
                <w:ilvl w:val="0"/>
                <w:numId w:val="49"/>
              </w:numPr>
              <w:spacing w:before="80" w:after="80"/>
              <w:ind w:left="318"/>
              <w:contextualSpacing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wyższe (ISCED 5–8)</w:t>
            </w:r>
          </w:p>
          <w:p w14:paraId="7D4329C1" w14:textId="77777777" w:rsidR="00CB2518" w:rsidRPr="00CB2518" w:rsidRDefault="00CB2518" w:rsidP="00F91C6A">
            <w:pPr>
              <w:spacing w:before="80" w:after="80"/>
              <w:ind w:left="318"/>
              <w:contextualSpacing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B2518">
              <w:rPr>
                <w:rFonts w:ascii="Arial" w:hAnsi="Arial" w:cs="Arial"/>
                <w:sz w:val="18"/>
                <w:szCs w:val="18"/>
                <w:lang w:eastAsia="pl-PL"/>
              </w:rPr>
              <w:t xml:space="preserve">(osoby, które </w:t>
            </w:r>
            <w:r w:rsidRPr="00CB2518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>ukończyły</w:t>
            </w:r>
            <w:r w:rsidRPr="00CB2518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studia krótkiego cyklu, studia licencjackie lub inżynierskie, studia magisterskie, studia doktoranckie)</w:t>
            </w:r>
          </w:p>
        </w:tc>
      </w:tr>
    </w:tbl>
    <w:p w14:paraId="38F9FB23" w14:textId="35FA7060" w:rsidR="00CB2518" w:rsidRDefault="00CB2518" w:rsidP="00EE1D50">
      <w:pPr>
        <w:spacing w:after="0"/>
        <w:rPr>
          <w:rFonts w:ascii="Arial" w:eastAsia="Calibri" w:hAnsi="Arial" w:cs="Arial"/>
        </w:rPr>
      </w:pPr>
    </w:p>
    <w:p w14:paraId="63B5D662" w14:textId="77777777" w:rsidR="00C77CE1" w:rsidRPr="00CB2518" w:rsidRDefault="00C77CE1" w:rsidP="00EE1D50">
      <w:pPr>
        <w:spacing w:after="0"/>
        <w:rPr>
          <w:rFonts w:ascii="Arial" w:eastAsia="Calibri" w:hAnsi="Arial" w:cs="Arial"/>
        </w:rPr>
      </w:pPr>
    </w:p>
    <w:tbl>
      <w:tblPr>
        <w:tblStyle w:val="Tabela-Siatka1"/>
        <w:tblW w:w="9351" w:type="dxa"/>
        <w:tblInd w:w="0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CB2518" w:rsidRPr="00CB2518" w14:paraId="31DE4796" w14:textId="777777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243232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DANE KONTAKTOWE UCZESTNIKA</w:t>
            </w:r>
          </w:p>
          <w:p w14:paraId="2CA6A91E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(dotyczy miejsca zamieszkania)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B2AE88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(proszę wypełnić pismem drukowanym)</w:t>
            </w:r>
          </w:p>
        </w:tc>
      </w:tr>
      <w:tr w:rsidR="00CB2518" w:rsidRPr="00CB2518" w14:paraId="392D7918" w14:textId="777777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6D1777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FF21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CB2518" w:rsidRPr="00CB2518" w14:paraId="7F38F184" w14:textId="777777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8B5AF9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C05A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CB2518" w:rsidRPr="00CB2518" w14:paraId="0D8DF01D" w14:textId="777777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965754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lastRenderedPageBreak/>
              <w:t>Gmina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D75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CB2518" w:rsidRPr="00CB2518" w14:paraId="59D7BF52" w14:textId="777777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413B44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520D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CB2518" w:rsidRPr="00CB2518" w14:paraId="4E24849C" w14:textId="777777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D39DB5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F855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CB2518" w:rsidRPr="00CB2518" w14:paraId="6984533D" w14:textId="777777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002332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1CCB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CB2518" w:rsidRPr="00CB2518" w14:paraId="4D67C169" w14:textId="777777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7A2D8B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F3EE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2073ABB8" w14:textId="51EE60B1" w:rsidR="00CB2518" w:rsidRDefault="00CB2518" w:rsidP="00EE1D50">
      <w:pPr>
        <w:spacing w:after="0"/>
        <w:rPr>
          <w:rFonts w:ascii="Arial" w:eastAsia="Calibri" w:hAnsi="Arial" w:cs="Arial"/>
        </w:rPr>
      </w:pPr>
    </w:p>
    <w:p w14:paraId="41004024" w14:textId="77777777" w:rsidR="00C77CE1" w:rsidRPr="00CB2518" w:rsidRDefault="00C77CE1" w:rsidP="00EE1D50">
      <w:pPr>
        <w:spacing w:after="0"/>
        <w:rPr>
          <w:rFonts w:ascii="Arial" w:eastAsia="Calibri" w:hAnsi="Arial" w:cs="Arial"/>
        </w:rPr>
      </w:pPr>
    </w:p>
    <w:tbl>
      <w:tblPr>
        <w:tblStyle w:val="Tabela-Siatka1"/>
        <w:tblW w:w="9351" w:type="dxa"/>
        <w:tblInd w:w="0" w:type="dxa"/>
        <w:tblLook w:val="04A0" w:firstRow="1" w:lastRow="0" w:firstColumn="1" w:lastColumn="0" w:noHBand="0" w:noVBand="1"/>
      </w:tblPr>
      <w:tblGrid>
        <w:gridCol w:w="7083"/>
        <w:gridCol w:w="2268"/>
      </w:tblGrid>
      <w:tr w:rsidR="00CB2518" w:rsidRPr="00CB2518" w14:paraId="720E36DA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8F6BC4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cap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caps/>
                <w:sz w:val="20"/>
                <w:szCs w:val="20"/>
                <w:lang w:eastAsia="pl-PL"/>
              </w:rPr>
              <w:t>Status uczestnika w chwili przystąpienia do projektu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260156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(właściwe zaznaczyć)</w:t>
            </w:r>
          </w:p>
        </w:tc>
      </w:tr>
      <w:tr w:rsidR="00CB2518" w:rsidRPr="00CB2518" w14:paraId="7ED482EC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5B37A4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Osoba obcego pochodzenia</w:t>
            </w:r>
          </w:p>
          <w:p w14:paraId="14725E88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CB2518">
              <w:rPr>
                <w:rFonts w:ascii="Arial" w:eastAsia="Calibri" w:hAnsi="Arial" w:cs="Arial"/>
                <w:sz w:val="18"/>
                <w:szCs w:val="18"/>
                <w:lang w:eastAsia="pl-PL"/>
              </w:rPr>
              <w:t>tzn. cudzoziemcy, czyli każda osoba, która nie posiada polskiego obywatelstwa, bez względu na fakt posiadania lub nie obywatelstwa/ obywatelstw innych krajów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339E" w14:textId="77777777" w:rsidR="00CB2518" w:rsidRPr="00CB2518" w:rsidRDefault="00CB2518" w:rsidP="00EE1D50">
            <w:pPr>
              <w:numPr>
                <w:ilvl w:val="0"/>
                <w:numId w:val="49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  <w:r w:rsidRPr="00CB2518">
              <w:rPr>
                <w:rFonts w:ascii="Arial" w:hAnsi="Arial" w:cs="Arial"/>
                <w:vertAlign w:val="superscript"/>
                <w:lang w:eastAsia="pl-PL"/>
              </w:rPr>
              <w:footnoteReference w:id="1"/>
            </w:r>
          </w:p>
          <w:p w14:paraId="7D45EE51" w14:textId="77777777" w:rsidR="00CB2518" w:rsidRPr="00CB2518" w:rsidRDefault="00CB2518" w:rsidP="00EE1D50">
            <w:pPr>
              <w:numPr>
                <w:ilvl w:val="0"/>
                <w:numId w:val="49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</w:p>
        </w:tc>
      </w:tr>
      <w:tr w:rsidR="00CB2518" w:rsidRPr="00CB2518" w14:paraId="0134A843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AFA56D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Osoba z państwa trzeciego</w:t>
            </w:r>
          </w:p>
          <w:p w14:paraId="226A0CA8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CB2518">
              <w:rPr>
                <w:rFonts w:ascii="Arial" w:eastAsia="Calibri" w:hAnsi="Arial" w:cs="Arial"/>
                <w:sz w:val="18"/>
                <w:szCs w:val="18"/>
                <w:lang w:eastAsia="pl-PL"/>
              </w:rPr>
              <w:t>tzn. osoba, która jest obywatelami krajów spoza UE lub bezpaństwowiec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5C80" w14:textId="77777777" w:rsidR="00CB2518" w:rsidRPr="00CB2518" w:rsidRDefault="00CB2518" w:rsidP="00EE1D50">
            <w:pPr>
              <w:numPr>
                <w:ilvl w:val="0"/>
                <w:numId w:val="49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  <w:r w:rsidRPr="00CB2518">
              <w:rPr>
                <w:rFonts w:ascii="Arial" w:hAnsi="Arial" w:cs="Arial"/>
                <w:vertAlign w:val="superscript"/>
                <w:lang w:eastAsia="pl-PL"/>
              </w:rPr>
              <w:footnoteReference w:id="2"/>
            </w:r>
          </w:p>
          <w:p w14:paraId="600D81AD" w14:textId="77777777" w:rsidR="00CB2518" w:rsidRPr="00CB2518" w:rsidRDefault="00CB2518" w:rsidP="00EE1D50">
            <w:pPr>
              <w:numPr>
                <w:ilvl w:val="0"/>
                <w:numId w:val="49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</w:p>
        </w:tc>
      </w:tr>
      <w:tr w:rsidR="00CB2518" w:rsidRPr="00CB2518" w14:paraId="7640F368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7C0B8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Osoba należąca do mniejszości narodowej lub etnicznej</w:t>
            </w:r>
          </w:p>
          <w:p w14:paraId="7C193D64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CB2518">
              <w:rPr>
                <w:rFonts w:ascii="Arial" w:eastAsia="Calibri" w:hAnsi="Arial" w:cs="Arial"/>
                <w:sz w:val="18"/>
                <w:szCs w:val="18"/>
                <w:lang w:eastAsia="pl-PL"/>
              </w:rPr>
              <w:t>mniejszości narodowe: białoruska, czeska, litewska, niemiecka, ormiańska, rosyjska, słowacka, ukraińska, żydowska;</w:t>
            </w:r>
          </w:p>
          <w:p w14:paraId="6F5515DE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CB2518">
              <w:rPr>
                <w:rFonts w:ascii="Arial" w:eastAsia="Calibri" w:hAnsi="Arial" w:cs="Arial"/>
                <w:sz w:val="18"/>
                <w:szCs w:val="18"/>
                <w:lang w:eastAsia="pl-PL"/>
              </w:rPr>
              <w:t>mniejszości etniczne: karaimska, łemkowska, romska, tatarska;</w:t>
            </w:r>
          </w:p>
          <w:p w14:paraId="2E34DF42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18"/>
                <w:szCs w:val="18"/>
                <w:lang w:eastAsia="pl-PL"/>
              </w:rPr>
              <w:t>społeczności marginalizowane: Romowie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B953" w14:textId="77777777" w:rsidR="00CB2518" w:rsidRPr="00CB2518" w:rsidRDefault="00CB2518" w:rsidP="00F91C6A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  <w:r w:rsidRPr="00CB2518">
              <w:rPr>
                <w:rFonts w:ascii="Arial" w:hAnsi="Arial" w:cs="Arial"/>
                <w:vertAlign w:val="superscript"/>
                <w:lang w:eastAsia="pl-PL"/>
              </w:rPr>
              <w:footnoteReference w:id="3"/>
            </w:r>
          </w:p>
          <w:p w14:paraId="02837089" w14:textId="77777777" w:rsidR="00CB2518" w:rsidRPr="00CB2518" w:rsidRDefault="00CB2518" w:rsidP="00F91C6A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</w:p>
          <w:p w14:paraId="0780E0E9" w14:textId="77777777" w:rsidR="00CB2518" w:rsidRPr="00CB2518" w:rsidRDefault="00CB2518" w:rsidP="00F91C6A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odmowa podania informacji</w:t>
            </w:r>
          </w:p>
        </w:tc>
      </w:tr>
      <w:tr w:rsidR="00CB2518" w:rsidRPr="00CB2518" w14:paraId="3077018A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C6C66C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Osoba w kryzysie bezdomności lub dotknięta wykluczeniem z dostępu do mieszkań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EC49" w14:textId="77777777" w:rsidR="00CB2518" w:rsidRPr="00CB2518" w:rsidRDefault="00CB2518" w:rsidP="00EE1D50">
            <w:pPr>
              <w:numPr>
                <w:ilvl w:val="0"/>
                <w:numId w:val="49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  <w:r w:rsidRPr="00CB2518">
              <w:rPr>
                <w:rFonts w:ascii="Arial" w:hAnsi="Arial" w:cs="Arial"/>
                <w:vertAlign w:val="superscript"/>
                <w:lang w:eastAsia="pl-PL"/>
              </w:rPr>
              <w:footnoteReference w:id="4"/>
            </w:r>
          </w:p>
          <w:p w14:paraId="2C937833" w14:textId="77777777" w:rsidR="00CB2518" w:rsidRPr="00CB2518" w:rsidRDefault="00CB2518" w:rsidP="00EE1D50">
            <w:pPr>
              <w:numPr>
                <w:ilvl w:val="0"/>
                <w:numId w:val="49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</w:p>
        </w:tc>
      </w:tr>
      <w:tr w:rsidR="00CB2518" w:rsidRPr="00CB2518" w14:paraId="179B99BF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82C9C5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Osoba z niepełnosprawnościami</w:t>
            </w:r>
          </w:p>
          <w:p w14:paraId="14838514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18"/>
                <w:szCs w:val="18"/>
                <w:lang w:eastAsia="pl-PL"/>
              </w:rPr>
              <w:t>Za osoby z niepełnosprawnościami uznaje się osoby z odpowiednim orzeczeniem lub innym dokumentem poświadczającym stan zdrowia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0312" w14:textId="77777777" w:rsidR="00CB2518" w:rsidRPr="00CB2518" w:rsidRDefault="00CB2518" w:rsidP="00EE1D50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  <w:r w:rsidRPr="00CB2518">
              <w:rPr>
                <w:rFonts w:ascii="Arial" w:hAnsi="Arial" w:cs="Arial"/>
                <w:vertAlign w:val="superscript"/>
                <w:lang w:eastAsia="pl-PL"/>
              </w:rPr>
              <w:footnoteReference w:id="5"/>
            </w:r>
          </w:p>
          <w:p w14:paraId="33A382DC" w14:textId="77777777" w:rsidR="00CB2518" w:rsidRPr="00CB2518" w:rsidRDefault="00CB2518" w:rsidP="00EE1D50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</w:p>
          <w:p w14:paraId="07EDEC7D" w14:textId="7E252F80" w:rsidR="00CB2518" w:rsidRPr="00A86CEC" w:rsidRDefault="00CB2518" w:rsidP="00A86CEC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odmowa podania informacji</w:t>
            </w:r>
          </w:p>
          <w:p w14:paraId="4D963C7E" w14:textId="77777777" w:rsidR="00CB2518" w:rsidRPr="00CB2518" w:rsidRDefault="00CB2518" w:rsidP="00F91C6A">
            <w:pPr>
              <w:spacing w:before="80" w:after="80"/>
              <w:ind w:left="312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CB2518" w:rsidRPr="00CB2518" w14:paraId="42617BF5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660469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Czy posiada Pani/Pan specjalne potrzeby w kontekście dostępności do formy wsparcia w projekcie?</w:t>
            </w:r>
          </w:p>
          <w:p w14:paraId="2FC409AF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CB2518">
              <w:rPr>
                <w:rFonts w:ascii="Arial" w:eastAsia="Calibri" w:hAnsi="Arial" w:cs="Arial"/>
                <w:sz w:val="18"/>
                <w:szCs w:val="18"/>
                <w:lang w:eastAsia="pl-PL"/>
              </w:rPr>
              <w:t>(Jeśli tak, proszę uzupełnić poniższe pole)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5ABD" w14:textId="77777777" w:rsidR="00CB2518" w:rsidRPr="00CB2518" w:rsidRDefault="00CB2518" w:rsidP="00EE1D50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</w:p>
          <w:p w14:paraId="3809C82C" w14:textId="77777777" w:rsidR="00CB2518" w:rsidRPr="00CB2518" w:rsidRDefault="00CB2518" w:rsidP="00EE1D50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</w:p>
          <w:p w14:paraId="6A510CB5" w14:textId="77777777" w:rsidR="00CB2518" w:rsidRPr="00CB2518" w:rsidRDefault="00CB2518" w:rsidP="00F91C6A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odmowa podania informacji</w:t>
            </w:r>
          </w:p>
        </w:tc>
      </w:tr>
      <w:tr w:rsidR="00CB2518" w:rsidRPr="00CB2518" w14:paraId="71DB0F62" w14:textId="77777777">
        <w:trPr>
          <w:trHeight w:val="100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DD37AD" w14:textId="2D7B9FB8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Specjalne potrzeby w kontekście dostępności do formy wsparcia w</w:t>
            </w:r>
            <w:r w:rsidR="00E5348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projekcie: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C13D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7BEA14B7" w14:textId="41A976C0" w:rsidR="00CB2518" w:rsidRDefault="00CB2518" w:rsidP="00EE1D50">
      <w:pPr>
        <w:spacing w:after="0"/>
        <w:rPr>
          <w:rFonts w:ascii="Arial" w:eastAsia="Calibri" w:hAnsi="Arial" w:cs="Arial"/>
        </w:rPr>
      </w:pPr>
    </w:p>
    <w:p w14:paraId="1D3D7D24" w14:textId="5AF69C4D" w:rsidR="00C77CE1" w:rsidRDefault="00C77CE1" w:rsidP="00EE1D50">
      <w:pPr>
        <w:spacing w:after="0"/>
        <w:rPr>
          <w:rFonts w:ascii="Arial" w:eastAsia="Calibri" w:hAnsi="Arial" w:cs="Arial"/>
        </w:rPr>
      </w:pPr>
    </w:p>
    <w:p w14:paraId="41D72817" w14:textId="77777777" w:rsidR="00C77CE1" w:rsidRPr="00CB2518" w:rsidRDefault="00C77CE1" w:rsidP="00EE1D50">
      <w:pPr>
        <w:spacing w:after="0"/>
        <w:rPr>
          <w:rFonts w:ascii="Arial" w:eastAsia="Calibri" w:hAnsi="Arial" w:cs="Aria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2552"/>
        <w:gridCol w:w="6946"/>
      </w:tblGrid>
      <w:tr w:rsidR="00CB2518" w:rsidRPr="00CB2518" w14:paraId="06F93D45" w14:textId="7777777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29A2E5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Status osoby na rynku pracy w chwili przystąpienia do projektu</w:t>
            </w:r>
          </w:p>
          <w:p w14:paraId="7E5B131D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(proszę zaznaczyć właściwe)</w:t>
            </w:r>
          </w:p>
        </w:tc>
      </w:tr>
      <w:tr w:rsidR="00CB2518" w:rsidRPr="00CB2518" w14:paraId="4A44926B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8B3A9E" w14:textId="2E815EFD" w:rsidR="00CB2518" w:rsidRPr="00CB2518" w:rsidRDefault="00CB2518" w:rsidP="00EE1D50">
            <w:pPr>
              <w:spacing w:before="80" w:after="80" w:line="312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osoba pracująca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9F63" w14:textId="77777777" w:rsidR="00CB2518" w:rsidRPr="00CB2518" w:rsidRDefault="00CB2518" w:rsidP="00EE1D50">
            <w:pPr>
              <w:numPr>
                <w:ilvl w:val="0"/>
                <w:numId w:val="51"/>
              </w:numPr>
              <w:ind w:left="32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osoba pracująca w szkole lub placówce systemu oświaty (kadra pedagogiczna)</w:t>
            </w:r>
          </w:p>
          <w:p w14:paraId="5473403A" w14:textId="77777777" w:rsidR="00CB2518" w:rsidRPr="00CB2518" w:rsidRDefault="00CB2518" w:rsidP="00EE1D50">
            <w:pPr>
              <w:numPr>
                <w:ilvl w:val="0"/>
                <w:numId w:val="51"/>
              </w:numPr>
              <w:ind w:left="32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osoba pracująca w szkole lub placówce systemu oświaty (kadra niepedagogiczna)</w:t>
            </w:r>
          </w:p>
          <w:p w14:paraId="6473D1CD" w14:textId="77777777" w:rsidR="00CB2518" w:rsidRPr="00CB2518" w:rsidRDefault="00CB2518" w:rsidP="00EE1D50">
            <w:pPr>
              <w:numPr>
                <w:ilvl w:val="0"/>
                <w:numId w:val="51"/>
              </w:numPr>
              <w:ind w:left="32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osoba pracująca w szkole lub placówce systemu oświaty (kadra zarządzająca)</w:t>
            </w:r>
          </w:p>
        </w:tc>
      </w:tr>
    </w:tbl>
    <w:p w14:paraId="43B1F0C2" w14:textId="77777777" w:rsidR="00CB2518" w:rsidRPr="00CB2518" w:rsidRDefault="00CB2518" w:rsidP="00EE1D50">
      <w:pPr>
        <w:spacing w:before="480" w:after="240" w:line="360" w:lineRule="auto"/>
        <w:rPr>
          <w:rFonts w:ascii="Arial" w:eastAsia="Calibri" w:hAnsi="Arial" w:cs="Arial"/>
          <w:bCs/>
          <w:sz w:val="24"/>
          <w:szCs w:val="24"/>
        </w:rPr>
      </w:pPr>
      <w:r w:rsidRPr="00CB2518">
        <w:rPr>
          <w:rFonts w:ascii="Arial" w:eastAsia="Calibri" w:hAnsi="Arial" w:cs="Arial"/>
          <w:bCs/>
          <w:sz w:val="24"/>
          <w:szCs w:val="24"/>
        </w:rPr>
        <w:t>Miejscowość i data: ……………………………………….…………</w:t>
      </w:r>
    </w:p>
    <w:p w14:paraId="1C6E0CCF" w14:textId="77777777" w:rsidR="00CB2518" w:rsidRPr="00CB2518" w:rsidRDefault="00CB2518" w:rsidP="00EE1D50">
      <w:pPr>
        <w:spacing w:before="480" w:after="240" w:line="360" w:lineRule="auto"/>
        <w:rPr>
          <w:rFonts w:ascii="Arial" w:eastAsia="Calibri" w:hAnsi="Arial" w:cs="Arial"/>
          <w:bCs/>
          <w:sz w:val="24"/>
          <w:szCs w:val="24"/>
        </w:rPr>
      </w:pPr>
      <w:r w:rsidRPr="00CB2518">
        <w:rPr>
          <w:rFonts w:ascii="Arial" w:eastAsia="Calibri" w:hAnsi="Arial" w:cs="Arial"/>
          <w:bCs/>
          <w:sz w:val="24"/>
          <w:szCs w:val="24"/>
        </w:rPr>
        <w:t>Czytelny podpis uczestnika projektu ……………………………….</w:t>
      </w:r>
    </w:p>
    <w:bookmarkEnd w:id="0"/>
    <w:p w14:paraId="1ED51505" w14:textId="451165B6" w:rsidR="00416175" w:rsidRDefault="00416175">
      <w:pPr>
        <w:rPr>
          <w:rFonts w:ascii="Arial" w:eastAsia="Calibri" w:hAnsi="Arial" w:cs="Arial"/>
          <w:sz w:val="20"/>
          <w:szCs w:val="20"/>
        </w:rPr>
      </w:pPr>
    </w:p>
    <w:sectPr w:rsidR="00416175" w:rsidSect="00E65788">
      <w:headerReference w:type="default" r:id="rId11"/>
      <w:footerReference w:type="default" r:id="rId12"/>
      <w:footnotePr>
        <w:numRestart w:val="eachSect"/>
      </w:footnotePr>
      <w:pgSz w:w="11906" w:h="16838"/>
      <w:pgMar w:top="1418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31C4B" w14:textId="77777777" w:rsidR="00FB22B2" w:rsidRDefault="00FB22B2" w:rsidP="00C67125">
      <w:pPr>
        <w:spacing w:after="0" w:line="240" w:lineRule="auto"/>
      </w:pPr>
      <w:r>
        <w:separator/>
      </w:r>
    </w:p>
  </w:endnote>
  <w:endnote w:type="continuationSeparator" w:id="0">
    <w:p w14:paraId="2D9E8870" w14:textId="77777777" w:rsidR="00FB22B2" w:rsidRDefault="00FB22B2" w:rsidP="00C67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543C" w14:textId="77777777" w:rsidR="00037EB8" w:rsidRDefault="00037EB8" w:rsidP="00A95507">
    <w:pPr>
      <w:pStyle w:val="Stopka"/>
      <w:jc w:val="center"/>
      <w:rPr>
        <w:color w:val="4F81BD" w:themeColor="accent1"/>
      </w:rPr>
    </w:pPr>
    <w:r>
      <w:rPr>
        <w:color w:val="4F81BD" w:themeColor="accent1"/>
      </w:rPr>
      <w:t xml:space="preserve">Strona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\ * arabskie \ 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14</w:t>
    </w:r>
    <w:r>
      <w:rPr>
        <w:color w:val="4F81BD" w:themeColor="accent1"/>
      </w:rPr>
      <w:fldChar w:fldCharType="end"/>
    </w:r>
  </w:p>
  <w:p w14:paraId="2BF13EF1" w14:textId="77777777" w:rsidR="00037EB8" w:rsidRPr="00423804" w:rsidRDefault="00037EB8" w:rsidP="00A95507">
    <w:pPr>
      <w:pStyle w:val="Stopka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77184" behindDoc="0" locked="0" layoutInCell="1" allowOverlap="1" wp14:anchorId="19416ABC" wp14:editId="7E24BD35">
          <wp:simplePos x="0" y="0"/>
          <wp:positionH relativeFrom="column">
            <wp:posOffset>5069205</wp:posOffset>
          </wp:positionH>
          <wp:positionV relativeFrom="paragraph">
            <wp:posOffset>135890</wp:posOffset>
          </wp:positionV>
          <wp:extent cx="714375" cy="320675"/>
          <wp:effectExtent l="0" t="0" r="9525" b="3175"/>
          <wp:wrapSquare wrapText="bothSides"/>
          <wp:docPr id="17" name="Obraz 17" descr="Logotyp Transformacj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typ Transformacj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160" behindDoc="0" locked="0" layoutInCell="1" allowOverlap="1" wp14:anchorId="3F7C7D72" wp14:editId="1395CD67">
          <wp:simplePos x="0" y="0"/>
          <wp:positionH relativeFrom="margin">
            <wp:align>left</wp:align>
          </wp:positionH>
          <wp:positionV relativeFrom="paragraph">
            <wp:posOffset>135890</wp:posOffset>
          </wp:positionV>
          <wp:extent cx="1311910" cy="244475"/>
          <wp:effectExtent l="0" t="0" r="2540" b="3175"/>
          <wp:wrapSquare wrapText="bothSides"/>
          <wp:docPr id="18" name="Obraz 18" descr="Logotyp Małopolskie Centrum Doskonalenia Nauczycie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4" descr="Logotyp Małopolskie Centrum Doskonalenia Nauczycieli 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10" cy="24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085F6B" w14:textId="77777777" w:rsidR="00037EB8" w:rsidRDefault="00037EB8" w:rsidP="004E52A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1CEB3" w14:textId="77777777" w:rsidR="00FB22B2" w:rsidRDefault="00FB22B2" w:rsidP="00C67125">
      <w:pPr>
        <w:spacing w:after="0" w:line="240" w:lineRule="auto"/>
      </w:pPr>
      <w:r>
        <w:separator/>
      </w:r>
    </w:p>
  </w:footnote>
  <w:footnote w:type="continuationSeparator" w:id="0">
    <w:p w14:paraId="19CC101F" w14:textId="77777777" w:rsidR="00FB22B2" w:rsidRDefault="00FB22B2" w:rsidP="00C67125">
      <w:pPr>
        <w:spacing w:after="0" w:line="240" w:lineRule="auto"/>
      </w:pPr>
      <w:r>
        <w:continuationSeparator/>
      </w:r>
    </w:p>
  </w:footnote>
  <w:footnote w:id="1">
    <w:p w14:paraId="755FDCC5" w14:textId="77777777" w:rsidR="00037EB8" w:rsidRDefault="00037EB8" w:rsidP="001A7C8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wybrania odwiedzi „Tak” należy dołączyć kopię karty pobytu lub oświadczenie uczestnika.</w:t>
      </w:r>
    </w:p>
  </w:footnote>
  <w:footnote w:id="2">
    <w:p w14:paraId="79A5615B" w14:textId="77777777" w:rsidR="00037EB8" w:rsidRDefault="00037EB8" w:rsidP="001A7C8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wybrania odwiedzi „Tak” należy dołączyć kopię karty pobytu lub oświadczenie uczestnika.</w:t>
      </w:r>
    </w:p>
  </w:footnote>
  <w:footnote w:id="3">
    <w:p w14:paraId="5894E08F" w14:textId="77777777" w:rsidR="00037EB8" w:rsidRDefault="00037EB8" w:rsidP="001A7C8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wybrania odwiedzi „Tak” należy dołączyć dokument lub oświadczenie osoby o przynależności do grupy osób należących do mniejszości.</w:t>
      </w:r>
    </w:p>
  </w:footnote>
  <w:footnote w:id="4">
    <w:p w14:paraId="6277BB91" w14:textId="77777777" w:rsidR="00037EB8" w:rsidRDefault="00037EB8" w:rsidP="001A7C8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wybrania odwiedzi „Tak” należy dołączyć zaświadczenie z odpowiedniej instytucji lub oświadczenie uczestnika.</w:t>
      </w:r>
    </w:p>
  </w:footnote>
  <w:footnote w:id="5">
    <w:p w14:paraId="26639FEA" w14:textId="77777777" w:rsidR="00037EB8" w:rsidRDefault="00037EB8" w:rsidP="001A7C8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wybrania odwiedzi „Tak” należy dołączyć: orzeczenie o niepełnosprawności lub orzeczenie o potrzebie kształcenia specjalnego lub orzeczenie o potrzebie zajęć rewalidacyjno-wychowawczych lub inny dokument poświadczający stan zdrowia.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C881" w14:textId="77777777" w:rsidR="00037EB8" w:rsidRDefault="00037EB8">
    <w:pPr>
      <w:pStyle w:val="Nagwek"/>
    </w:pPr>
    <w:r w:rsidRPr="005540BA">
      <w:rPr>
        <w:rFonts w:ascii="Arial" w:hAnsi="Arial"/>
        <w:noProof/>
        <w:sz w:val="24"/>
        <w:szCs w:val="24"/>
        <w:highlight w:val="yellow"/>
      </w:rPr>
      <w:drawing>
        <wp:anchor distT="0" distB="0" distL="114300" distR="114300" simplePos="0" relativeHeight="251671040" behindDoc="1" locked="0" layoutInCell="1" allowOverlap="1" wp14:anchorId="60EE12D5" wp14:editId="120F5252">
          <wp:simplePos x="0" y="0"/>
          <wp:positionH relativeFrom="page">
            <wp:posOffset>890905</wp:posOffset>
          </wp:positionH>
          <wp:positionV relativeFrom="page">
            <wp:posOffset>268605</wp:posOffset>
          </wp:positionV>
          <wp:extent cx="5761355" cy="494030"/>
          <wp:effectExtent l="0" t="0" r="0" b="0"/>
          <wp:wrapNone/>
          <wp:docPr id="16" name="Obraz 16" descr="Logotyp Fundusze Europejskie dla Małopolski, flaga Rzeczpospolita Polska, logotyp: Dofinansowane przez Unię Europejską, logotyp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Logotyp Fundusze Europejskie dla Małopolski, flaga Rzeczpospolita Polska, logotyp: Dofinansowane przez Unię Europejską, logotyp Małopolsk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1003" w:hanging="435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06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9914063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iCs/>
      </w:rPr>
    </w:lvl>
  </w:abstractNum>
  <w:abstractNum w:abstractNumId="3" w15:restartNumberingAfterBreak="0">
    <w:nsid w:val="00000005"/>
    <w:multiLevelType w:val="singleLevel"/>
    <w:tmpl w:val="0B36988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4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9"/>
    <w:multiLevelType w:val="singleLevel"/>
    <w:tmpl w:val="7C24103C"/>
    <w:name w:val="WW8Num1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  <w:color w:val="auto"/>
        <w:u w:val="none"/>
      </w:rPr>
    </w:lvl>
  </w:abstractNum>
  <w:abstractNum w:abstractNumId="6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Arial"/>
      </w:rPr>
    </w:lvl>
  </w:abstractNum>
  <w:abstractNum w:abstractNumId="7" w15:restartNumberingAfterBreak="0">
    <w:nsid w:val="0000000C"/>
    <w:multiLevelType w:val="singleLevel"/>
    <w:tmpl w:val="DCCC3280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strike w:val="0"/>
        <w:color w:val="auto"/>
      </w:rPr>
    </w:lvl>
  </w:abstractNum>
  <w:abstractNum w:abstractNumId="8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</w:rPr>
    </w:lvl>
  </w:abstractNum>
  <w:abstractNum w:abstractNumId="9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  <w:u w:val="none"/>
      </w:rPr>
    </w:lvl>
  </w:abstractNum>
  <w:abstractNum w:abstractNumId="10" w15:restartNumberingAfterBreak="0">
    <w:nsid w:val="00000010"/>
    <w:multiLevelType w:val="singleLevel"/>
    <w:tmpl w:val="0610EE7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color w:val="auto"/>
      </w:rPr>
    </w:lvl>
  </w:abstractNum>
  <w:abstractNum w:abstractNumId="11" w15:restartNumberingAfterBreak="0">
    <w:nsid w:val="00000013"/>
    <w:multiLevelType w:val="singleLevel"/>
    <w:tmpl w:val="00000013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2" w15:restartNumberingAfterBreak="0">
    <w:nsid w:val="00000014"/>
    <w:multiLevelType w:val="singleLevel"/>
    <w:tmpl w:val="0000001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3" w15:restartNumberingAfterBreak="0">
    <w:nsid w:val="00000015"/>
    <w:multiLevelType w:val="single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</w:rPr>
    </w:lvl>
  </w:abstractNum>
  <w:abstractNum w:abstractNumId="14" w15:restartNumberingAfterBreak="0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1282"/>
        </w:tabs>
        <w:ind w:left="1282" w:hanging="360"/>
      </w:pPr>
      <w:rPr>
        <w:rFonts w:ascii="Arial" w:eastAsia="Times New Roman" w:hAnsi="Arial" w:cs="Arial"/>
        <w:u w:val="none"/>
      </w:rPr>
    </w:lvl>
  </w:abstractNum>
  <w:abstractNum w:abstractNumId="15" w15:restartNumberingAfterBreak="0">
    <w:nsid w:val="02CB6075"/>
    <w:multiLevelType w:val="hybridMultilevel"/>
    <w:tmpl w:val="CD7ED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145064"/>
    <w:multiLevelType w:val="hybridMultilevel"/>
    <w:tmpl w:val="B0BA5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2D7A8E"/>
    <w:multiLevelType w:val="hybridMultilevel"/>
    <w:tmpl w:val="F022094E"/>
    <w:lvl w:ilvl="0" w:tplc="83805C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0075B2">
      <w:start w:val="1"/>
      <w:numFmt w:val="decimal"/>
      <w:lvlText w:val="%2"/>
      <w:lvlJc w:val="left"/>
      <w:pPr>
        <w:ind w:left="1440" w:hanging="360"/>
      </w:pPr>
      <w:rPr>
        <w:rFonts w:hint="default"/>
        <w:vertAlign w:val="superscrip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931404"/>
    <w:multiLevelType w:val="hybridMultilevel"/>
    <w:tmpl w:val="2F2AE64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 w15:restartNumberingAfterBreak="0">
    <w:nsid w:val="07050A9E"/>
    <w:multiLevelType w:val="hybridMultilevel"/>
    <w:tmpl w:val="A5C62786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74B68DC"/>
    <w:multiLevelType w:val="hybridMultilevel"/>
    <w:tmpl w:val="9DC2C18A"/>
    <w:lvl w:ilvl="0" w:tplc="48821E08">
      <w:start w:val="1"/>
      <w:numFmt w:val="decimal"/>
      <w:lvlText w:val="%1)"/>
      <w:lvlJc w:val="left"/>
      <w:pPr>
        <w:ind w:left="705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079A6195"/>
    <w:multiLevelType w:val="multilevel"/>
    <w:tmpl w:val="B7AC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DD55B2"/>
    <w:multiLevelType w:val="hybridMultilevel"/>
    <w:tmpl w:val="48A8B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636" w:hanging="360"/>
      </w:pPr>
    </w:lvl>
    <w:lvl w:ilvl="4" w:tplc="A6D604B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783EC3"/>
    <w:multiLevelType w:val="hybridMultilevel"/>
    <w:tmpl w:val="4798E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F67BF1"/>
    <w:multiLevelType w:val="hybridMultilevel"/>
    <w:tmpl w:val="68284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801A74"/>
    <w:multiLevelType w:val="hybridMultilevel"/>
    <w:tmpl w:val="206A0862"/>
    <w:name w:val="WW8Num15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72F2C08"/>
    <w:multiLevelType w:val="multilevel"/>
    <w:tmpl w:val="E78A6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A13A10"/>
    <w:multiLevelType w:val="hybridMultilevel"/>
    <w:tmpl w:val="7BAE3894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18505C1D"/>
    <w:multiLevelType w:val="multilevel"/>
    <w:tmpl w:val="02A8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019101F"/>
    <w:multiLevelType w:val="hybridMultilevel"/>
    <w:tmpl w:val="44609DFC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226E181A"/>
    <w:multiLevelType w:val="hybridMultilevel"/>
    <w:tmpl w:val="5144011C"/>
    <w:lvl w:ilvl="0" w:tplc="AE66F48C">
      <w:start w:val="1"/>
      <w:numFmt w:val="lowerLetter"/>
      <w:lvlText w:val="%1)"/>
      <w:lvlJc w:val="left"/>
      <w:pPr>
        <w:ind w:left="3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06" w:hanging="360"/>
      </w:pPr>
    </w:lvl>
    <w:lvl w:ilvl="2" w:tplc="0415001B">
      <w:start w:val="1"/>
      <w:numFmt w:val="lowerRoman"/>
      <w:lvlText w:val="%3."/>
      <w:lvlJc w:val="right"/>
      <w:pPr>
        <w:ind w:left="4926" w:hanging="180"/>
      </w:pPr>
    </w:lvl>
    <w:lvl w:ilvl="3" w:tplc="0415000F">
      <w:start w:val="1"/>
      <w:numFmt w:val="decimal"/>
      <w:lvlText w:val="%4."/>
      <w:lvlJc w:val="left"/>
      <w:pPr>
        <w:ind w:left="5646" w:hanging="360"/>
      </w:pPr>
    </w:lvl>
    <w:lvl w:ilvl="4" w:tplc="04150019" w:tentative="1">
      <w:start w:val="1"/>
      <w:numFmt w:val="lowerLetter"/>
      <w:lvlText w:val="%5."/>
      <w:lvlJc w:val="left"/>
      <w:pPr>
        <w:ind w:left="6366" w:hanging="360"/>
      </w:pPr>
    </w:lvl>
    <w:lvl w:ilvl="5" w:tplc="0415001B" w:tentative="1">
      <w:start w:val="1"/>
      <w:numFmt w:val="lowerRoman"/>
      <w:lvlText w:val="%6."/>
      <w:lvlJc w:val="right"/>
      <w:pPr>
        <w:ind w:left="7086" w:hanging="180"/>
      </w:pPr>
    </w:lvl>
    <w:lvl w:ilvl="6" w:tplc="0415000F" w:tentative="1">
      <w:start w:val="1"/>
      <w:numFmt w:val="decimal"/>
      <w:lvlText w:val="%7."/>
      <w:lvlJc w:val="left"/>
      <w:pPr>
        <w:ind w:left="7806" w:hanging="360"/>
      </w:pPr>
    </w:lvl>
    <w:lvl w:ilvl="7" w:tplc="04150019" w:tentative="1">
      <w:start w:val="1"/>
      <w:numFmt w:val="lowerLetter"/>
      <w:lvlText w:val="%8."/>
      <w:lvlJc w:val="left"/>
      <w:pPr>
        <w:ind w:left="8526" w:hanging="360"/>
      </w:pPr>
    </w:lvl>
    <w:lvl w:ilvl="8" w:tplc="0415001B" w:tentative="1">
      <w:start w:val="1"/>
      <w:numFmt w:val="lowerRoman"/>
      <w:lvlText w:val="%9."/>
      <w:lvlJc w:val="right"/>
      <w:pPr>
        <w:ind w:left="9246" w:hanging="180"/>
      </w:pPr>
    </w:lvl>
  </w:abstractNum>
  <w:abstractNum w:abstractNumId="31" w15:restartNumberingAfterBreak="0">
    <w:nsid w:val="25642AA2"/>
    <w:multiLevelType w:val="hybridMultilevel"/>
    <w:tmpl w:val="C3AC3A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8789CF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1636" w:hanging="36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29DD2EE9"/>
    <w:multiLevelType w:val="hybridMultilevel"/>
    <w:tmpl w:val="E0388498"/>
    <w:lvl w:ilvl="0" w:tplc="B6AC5A64">
      <w:start w:val="1"/>
      <w:numFmt w:val="decimal"/>
      <w:lvlText w:val="%1."/>
      <w:lvlJc w:val="left"/>
      <w:pPr>
        <w:ind w:left="780" w:hanging="420"/>
      </w:pPr>
      <w:rPr>
        <w:color w:val="auto"/>
      </w:rPr>
    </w:lvl>
    <w:lvl w:ilvl="1" w:tplc="ABBA8F2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1D205D"/>
    <w:multiLevelType w:val="hybridMultilevel"/>
    <w:tmpl w:val="69868F7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4" w15:restartNumberingAfterBreak="0">
    <w:nsid w:val="2D844C94"/>
    <w:multiLevelType w:val="hybridMultilevel"/>
    <w:tmpl w:val="C854D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8789CF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2F580339"/>
    <w:multiLevelType w:val="hybridMultilevel"/>
    <w:tmpl w:val="8F787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0572C9"/>
    <w:multiLevelType w:val="hybridMultilevel"/>
    <w:tmpl w:val="C58AE57A"/>
    <w:lvl w:ilvl="0" w:tplc="0415001B">
      <w:start w:val="1"/>
      <w:numFmt w:val="lowerRoman"/>
      <w:lvlText w:val="%1."/>
      <w:lvlJc w:val="righ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3720" w:hanging="360"/>
      </w:pPr>
    </w:lvl>
    <w:lvl w:ilvl="2" w:tplc="0415001B" w:tentative="1">
      <w:start w:val="1"/>
      <w:numFmt w:val="lowerRoman"/>
      <w:lvlText w:val="%3."/>
      <w:lvlJc w:val="right"/>
      <w:pPr>
        <w:ind w:left="4440" w:hanging="180"/>
      </w:pPr>
    </w:lvl>
    <w:lvl w:ilvl="3" w:tplc="0415000F" w:tentative="1">
      <w:start w:val="1"/>
      <w:numFmt w:val="decimal"/>
      <w:lvlText w:val="%4."/>
      <w:lvlJc w:val="left"/>
      <w:pPr>
        <w:ind w:left="5160" w:hanging="360"/>
      </w:pPr>
    </w:lvl>
    <w:lvl w:ilvl="4" w:tplc="04150019" w:tentative="1">
      <w:start w:val="1"/>
      <w:numFmt w:val="lowerLetter"/>
      <w:lvlText w:val="%5."/>
      <w:lvlJc w:val="left"/>
      <w:pPr>
        <w:ind w:left="5880" w:hanging="360"/>
      </w:pPr>
    </w:lvl>
    <w:lvl w:ilvl="5" w:tplc="0415001B" w:tentative="1">
      <w:start w:val="1"/>
      <w:numFmt w:val="lowerRoman"/>
      <w:lvlText w:val="%6."/>
      <w:lvlJc w:val="right"/>
      <w:pPr>
        <w:ind w:left="6600" w:hanging="180"/>
      </w:pPr>
    </w:lvl>
    <w:lvl w:ilvl="6" w:tplc="0415000F" w:tentative="1">
      <w:start w:val="1"/>
      <w:numFmt w:val="decimal"/>
      <w:lvlText w:val="%7."/>
      <w:lvlJc w:val="left"/>
      <w:pPr>
        <w:ind w:left="7320" w:hanging="360"/>
      </w:pPr>
    </w:lvl>
    <w:lvl w:ilvl="7" w:tplc="04150019" w:tentative="1">
      <w:start w:val="1"/>
      <w:numFmt w:val="lowerLetter"/>
      <w:lvlText w:val="%8."/>
      <w:lvlJc w:val="left"/>
      <w:pPr>
        <w:ind w:left="8040" w:hanging="360"/>
      </w:pPr>
    </w:lvl>
    <w:lvl w:ilvl="8" w:tplc="0415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37" w15:restartNumberingAfterBreak="0">
    <w:nsid w:val="369812DF"/>
    <w:multiLevelType w:val="hybridMultilevel"/>
    <w:tmpl w:val="708AF5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7AD3172"/>
    <w:multiLevelType w:val="hybridMultilevel"/>
    <w:tmpl w:val="F1025FA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38926595"/>
    <w:multiLevelType w:val="hybridMultilevel"/>
    <w:tmpl w:val="809C5308"/>
    <w:lvl w:ilvl="0" w:tplc="B05C6EBA">
      <w:start w:val="1"/>
      <w:numFmt w:val="decimal"/>
      <w:lvlText w:val="%1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5114CA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F2E4B3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293C63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046600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A45032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27BEFC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3FF4CC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8D7694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0" w15:restartNumberingAfterBreak="0">
    <w:nsid w:val="3A3B2FDF"/>
    <w:multiLevelType w:val="hybridMultilevel"/>
    <w:tmpl w:val="6378753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1" w15:restartNumberingAfterBreak="0">
    <w:nsid w:val="3B100BAA"/>
    <w:multiLevelType w:val="hybridMultilevel"/>
    <w:tmpl w:val="878EFC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3AB3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7F43DA0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DF25C5"/>
    <w:multiLevelType w:val="hybridMultilevel"/>
    <w:tmpl w:val="749628C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EA57029"/>
    <w:multiLevelType w:val="hybridMultilevel"/>
    <w:tmpl w:val="5066F1FA"/>
    <w:lvl w:ilvl="0" w:tplc="D5B0428E">
      <w:start w:val="1"/>
      <w:numFmt w:val="bullet"/>
      <w:lvlText w:val="-"/>
      <w:lvlJc w:val="left"/>
      <w:pPr>
        <w:ind w:left="145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4" w15:restartNumberingAfterBreak="0">
    <w:nsid w:val="3F3E5C15"/>
    <w:multiLevelType w:val="hybridMultilevel"/>
    <w:tmpl w:val="A692B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C9025E"/>
    <w:multiLevelType w:val="hybridMultilevel"/>
    <w:tmpl w:val="1FA45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1C68D9"/>
    <w:multiLevelType w:val="multilevel"/>
    <w:tmpl w:val="1DFC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6672314"/>
    <w:multiLevelType w:val="hybridMultilevel"/>
    <w:tmpl w:val="4094DE9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EF1555"/>
    <w:multiLevelType w:val="hybridMultilevel"/>
    <w:tmpl w:val="0130F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2E1671"/>
    <w:multiLevelType w:val="hybridMultilevel"/>
    <w:tmpl w:val="04069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8CFA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80427A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5B3F10"/>
    <w:multiLevelType w:val="hybridMultilevel"/>
    <w:tmpl w:val="3D1831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717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ABA13AE"/>
    <w:multiLevelType w:val="hybridMultilevel"/>
    <w:tmpl w:val="5FA46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9A1531"/>
    <w:multiLevelType w:val="hybridMultilevel"/>
    <w:tmpl w:val="571AD5F6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4C7A1CCB"/>
    <w:multiLevelType w:val="hybridMultilevel"/>
    <w:tmpl w:val="40AC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36464C"/>
    <w:multiLevelType w:val="hybridMultilevel"/>
    <w:tmpl w:val="2168E61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52170CE2"/>
    <w:multiLevelType w:val="hybridMultilevel"/>
    <w:tmpl w:val="C988F574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B129D8"/>
    <w:multiLevelType w:val="hybridMultilevel"/>
    <w:tmpl w:val="F65E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B8127A"/>
    <w:multiLevelType w:val="multilevel"/>
    <w:tmpl w:val="EC4CB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57B263E"/>
    <w:multiLevelType w:val="hybridMultilevel"/>
    <w:tmpl w:val="E50449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1276" w:hanging="360"/>
      </w:pPr>
    </w:lvl>
    <w:lvl w:ilvl="4" w:tplc="FFFFFFFF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67E727E"/>
    <w:multiLevelType w:val="hybridMultilevel"/>
    <w:tmpl w:val="2F56499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60" w15:restartNumberingAfterBreak="0">
    <w:nsid w:val="582E1968"/>
    <w:multiLevelType w:val="hybridMultilevel"/>
    <w:tmpl w:val="C7C0C3FE"/>
    <w:lvl w:ilvl="0" w:tplc="985EF5A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99159A3"/>
    <w:multiLevelType w:val="hybridMultilevel"/>
    <w:tmpl w:val="058E975C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241A1A"/>
    <w:multiLevelType w:val="hybridMultilevel"/>
    <w:tmpl w:val="2BF84D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692D3D92"/>
    <w:multiLevelType w:val="hybridMultilevel"/>
    <w:tmpl w:val="F65E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6F12E0"/>
    <w:multiLevelType w:val="hybridMultilevel"/>
    <w:tmpl w:val="8432E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B17533"/>
    <w:multiLevelType w:val="hybridMultilevel"/>
    <w:tmpl w:val="F6FA572A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FA45E3"/>
    <w:multiLevelType w:val="hybridMultilevel"/>
    <w:tmpl w:val="D632E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8C0698"/>
    <w:multiLevelType w:val="multilevel"/>
    <w:tmpl w:val="5412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33C114C"/>
    <w:multiLevelType w:val="hybridMultilevel"/>
    <w:tmpl w:val="9D2287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27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78411AEA"/>
    <w:multiLevelType w:val="multilevel"/>
    <w:tmpl w:val="3B6641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914444A"/>
    <w:multiLevelType w:val="hybridMultilevel"/>
    <w:tmpl w:val="4094DE90"/>
    <w:lvl w:ilvl="0" w:tplc="413AB3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8C5095"/>
    <w:multiLevelType w:val="hybridMultilevel"/>
    <w:tmpl w:val="6CBA8D58"/>
    <w:lvl w:ilvl="0" w:tplc="04150011">
      <w:start w:val="1"/>
      <w:numFmt w:val="decimal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2" w15:restartNumberingAfterBreak="0">
    <w:nsid w:val="79DC46AA"/>
    <w:multiLevelType w:val="multilevel"/>
    <w:tmpl w:val="5412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B583258"/>
    <w:multiLevelType w:val="hybridMultilevel"/>
    <w:tmpl w:val="38F8FC60"/>
    <w:lvl w:ilvl="0" w:tplc="A7D63880">
      <w:start w:val="1"/>
      <w:numFmt w:val="lowerRoman"/>
      <w:lvlText w:val="%1."/>
      <w:lvlJc w:val="right"/>
      <w:pPr>
        <w:ind w:left="1494" w:hanging="360"/>
      </w:pPr>
      <w:rPr>
        <w:b w:val="0"/>
        <w:bCs w:val="0"/>
        <w:strike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7B9A1166"/>
    <w:multiLevelType w:val="hybridMultilevel"/>
    <w:tmpl w:val="5BD8EC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pStyle w:val="CMSHeadL7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F341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FB4644D"/>
    <w:multiLevelType w:val="hybridMultilevel"/>
    <w:tmpl w:val="3C225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75"/>
  </w:num>
  <w:num w:numId="6">
    <w:abstractNumId w:val="20"/>
  </w:num>
  <w:num w:numId="7">
    <w:abstractNumId w:val="27"/>
  </w:num>
  <w:num w:numId="8">
    <w:abstractNumId w:val="22"/>
  </w:num>
  <w:num w:numId="9">
    <w:abstractNumId w:val="17"/>
  </w:num>
  <w:num w:numId="10">
    <w:abstractNumId w:val="42"/>
  </w:num>
  <w:num w:numId="11">
    <w:abstractNumId w:val="64"/>
  </w:num>
  <w:num w:numId="12">
    <w:abstractNumId w:val="76"/>
  </w:num>
  <w:num w:numId="13">
    <w:abstractNumId w:val="34"/>
  </w:num>
  <w:num w:numId="14">
    <w:abstractNumId w:val="69"/>
  </w:num>
  <w:num w:numId="15">
    <w:abstractNumId w:val="41"/>
  </w:num>
  <w:num w:numId="16">
    <w:abstractNumId w:val="31"/>
  </w:num>
  <w:num w:numId="17">
    <w:abstractNumId w:val="33"/>
  </w:num>
  <w:num w:numId="18">
    <w:abstractNumId w:val="18"/>
  </w:num>
  <w:num w:numId="19">
    <w:abstractNumId w:val="70"/>
  </w:num>
  <w:num w:numId="20">
    <w:abstractNumId w:val="36"/>
  </w:num>
  <w:num w:numId="21">
    <w:abstractNumId w:val="73"/>
  </w:num>
  <w:num w:numId="22">
    <w:abstractNumId w:val="40"/>
  </w:num>
  <w:num w:numId="23">
    <w:abstractNumId w:val="52"/>
  </w:num>
  <w:num w:numId="24">
    <w:abstractNumId w:val="29"/>
  </w:num>
  <w:num w:numId="25">
    <w:abstractNumId w:val="68"/>
  </w:num>
  <w:num w:numId="26">
    <w:abstractNumId w:val="30"/>
  </w:num>
  <w:num w:numId="27">
    <w:abstractNumId w:val="54"/>
  </w:num>
  <w:num w:numId="28">
    <w:abstractNumId w:val="47"/>
  </w:num>
  <w:num w:numId="29">
    <w:abstractNumId w:val="38"/>
  </w:num>
  <w:num w:numId="3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1"/>
  </w:num>
  <w:num w:numId="48">
    <w:abstractNumId w:val="65"/>
  </w:num>
  <w:num w:numId="49">
    <w:abstractNumId w:val="19"/>
  </w:num>
  <w:num w:numId="50">
    <w:abstractNumId w:val="55"/>
  </w:num>
  <w:num w:numId="51">
    <w:abstractNumId w:val="60"/>
  </w:num>
  <w:num w:numId="52">
    <w:abstractNumId w:val="43"/>
  </w:num>
  <w:num w:numId="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6"/>
  </w:num>
  <w:num w:numId="55">
    <w:abstractNumId w:val="58"/>
  </w:num>
  <w:num w:numId="56">
    <w:abstractNumId w:val="67"/>
  </w:num>
  <w:num w:numId="57">
    <w:abstractNumId w:val="37"/>
  </w:num>
  <w:num w:numId="58">
    <w:abstractNumId w:val="35"/>
  </w:num>
  <w:num w:numId="59">
    <w:abstractNumId w:val="53"/>
  </w:num>
  <w:num w:numId="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5"/>
  </w:num>
  <w:num w:numId="62">
    <w:abstractNumId w:val="71"/>
  </w:num>
  <w:num w:numId="63">
    <w:abstractNumId w:val="6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25"/>
    <w:rsid w:val="00003399"/>
    <w:rsid w:val="00003F11"/>
    <w:rsid w:val="00004061"/>
    <w:rsid w:val="00005364"/>
    <w:rsid w:val="00005FC3"/>
    <w:rsid w:val="0000713A"/>
    <w:rsid w:val="00007762"/>
    <w:rsid w:val="00007835"/>
    <w:rsid w:val="000118C4"/>
    <w:rsid w:val="00012F05"/>
    <w:rsid w:val="00014D3D"/>
    <w:rsid w:val="00017B4A"/>
    <w:rsid w:val="00020C07"/>
    <w:rsid w:val="00023EFB"/>
    <w:rsid w:val="00024802"/>
    <w:rsid w:val="00027032"/>
    <w:rsid w:val="00031530"/>
    <w:rsid w:val="00031823"/>
    <w:rsid w:val="00033AAA"/>
    <w:rsid w:val="00035D22"/>
    <w:rsid w:val="0003755F"/>
    <w:rsid w:val="00037EB8"/>
    <w:rsid w:val="000411B4"/>
    <w:rsid w:val="0004264D"/>
    <w:rsid w:val="000448C9"/>
    <w:rsid w:val="000449D3"/>
    <w:rsid w:val="00046BC5"/>
    <w:rsid w:val="00046BEF"/>
    <w:rsid w:val="000471CB"/>
    <w:rsid w:val="00047893"/>
    <w:rsid w:val="0005043A"/>
    <w:rsid w:val="000504B7"/>
    <w:rsid w:val="0005190B"/>
    <w:rsid w:val="00051DF8"/>
    <w:rsid w:val="000523EF"/>
    <w:rsid w:val="00052BC2"/>
    <w:rsid w:val="00053BE8"/>
    <w:rsid w:val="00053E48"/>
    <w:rsid w:val="00060D1D"/>
    <w:rsid w:val="00060D95"/>
    <w:rsid w:val="000619D7"/>
    <w:rsid w:val="00061A09"/>
    <w:rsid w:val="000629FC"/>
    <w:rsid w:val="000636CD"/>
    <w:rsid w:val="00067C64"/>
    <w:rsid w:val="00071A89"/>
    <w:rsid w:val="00071E25"/>
    <w:rsid w:val="00073108"/>
    <w:rsid w:val="00073332"/>
    <w:rsid w:val="000744AF"/>
    <w:rsid w:val="00074575"/>
    <w:rsid w:val="000768DD"/>
    <w:rsid w:val="00076BF5"/>
    <w:rsid w:val="00076C8D"/>
    <w:rsid w:val="00077706"/>
    <w:rsid w:val="00080A97"/>
    <w:rsid w:val="000817E6"/>
    <w:rsid w:val="00081B11"/>
    <w:rsid w:val="000878BC"/>
    <w:rsid w:val="00087987"/>
    <w:rsid w:val="000932E2"/>
    <w:rsid w:val="00093CF9"/>
    <w:rsid w:val="00094670"/>
    <w:rsid w:val="000A03A0"/>
    <w:rsid w:val="000A0FDF"/>
    <w:rsid w:val="000A6F0B"/>
    <w:rsid w:val="000A72A1"/>
    <w:rsid w:val="000A7F2D"/>
    <w:rsid w:val="000B10BC"/>
    <w:rsid w:val="000B13CD"/>
    <w:rsid w:val="000B291A"/>
    <w:rsid w:val="000C02A9"/>
    <w:rsid w:val="000C54EF"/>
    <w:rsid w:val="000C6E9F"/>
    <w:rsid w:val="000D02E6"/>
    <w:rsid w:val="000D4251"/>
    <w:rsid w:val="000D497C"/>
    <w:rsid w:val="000D550E"/>
    <w:rsid w:val="000D650F"/>
    <w:rsid w:val="000D661E"/>
    <w:rsid w:val="000D79E9"/>
    <w:rsid w:val="000E1671"/>
    <w:rsid w:val="000E3568"/>
    <w:rsid w:val="000E5AFE"/>
    <w:rsid w:val="000E681B"/>
    <w:rsid w:val="000F298B"/>
    <w:rsid w:val="000F2F30"/>
    <w:rsid w:val="000F3DD4"/>
    <w:rsid w:val="000F481C"/>
    <w:rsid w:val="000F77A5"/>
    <w:rsid w:val="00100CC2"/>
    <w:rsid w:val="00101F8E"/>
    <w:rsid w:val="0011149B"/>
    <w:rsid w:val="00112066"/>
    <w:rsid w:val="001125EC"/>
    <w:rsid w:val="00112E67"/>
    <w:rsid w:val="001159DB"/>
    <w:rsid w:val="0012113F"/>
    <w:rsid w:val="00121688"/>
    <w:rsid w:val="0012318B"/>
    <w:rsid w:val="00125FB9"/>
    <w:rsid w:val="00132F85"/>
    <w:rsid w:val="0013371D"/>
    <w:rsid w:val="00134E29"/>
    <w:rsid w:val="0014264D"/>
    <w:rsid w:val="00143CE7"/>
    <w:rsid w:val="00146848"/>
    <w:rsid w:val="00146875"/>
    <w:rsid w:val="001525E2"/>
    <w:rsid w:val="00154A7D"/>
    <w:rsid w:val="001558ED"/>
    <w:rsid w:val="00157DC6"/>
    <w:rsid w:val="0016037B"/>
    <w:rsid w:val="00160530"/>
    <w:rsid w:val="00161379"/>
    <w:rsid w:val="00165078"/>
    <w:rsid w:val="00165504"/>
    <w:rsid w:val="001707B5"/>
    <w:rsid w:val="00170E9E"/>
    <w:rsid w:val="0017127D"/>
    <w:rsid w:val="00171B39"/>
    <w:rsid w:val="00171C53"/>
    <w:rsid w:val="00174E73"/>
    <w:rsid w:val="001765CF"/>
    <w:rsid w:val="0018092A"/>
    <w:rsid w:val="0018797A"/>
    <w:rsid w:val="00187E76"/>
    <w:rsid w:val="001926ED"/>
    <w:rsid w:val="001938C7"/>
    <w:rsid w:val="00196410"/>
    <w:rsid w:val="001A08FF"/>
    <w:rsid w:val="001A17B2"/>
    <w:rsid w:val="001A2B87"/>
    <w:rsid w:val="001A691E"/>
    <w:rsid w:val="001A6E5D"/>
    <w:rsid w:val="001A7C88"/>
    <w:rsid w:val="001B0FFD"/>
    <w:rsid w:val="001B27D5"/>
    <w:rsid w:val="001B453D"/>
    <w:rsid w:val="001B5B50"/>
    <w:rsid w:val="001B64E9"/>
    <w:rsid w:val="001B74C3"/>
    <w:rsid w:val="001C109F"/>
    <w:rsid w:val="001C1D72"/>
    <w:rsid w:val="001C20DF"/>
    <w:rsid w:val="001C2966"/>
    <w:rsid w:val="001C31FF"/>
    <w:rsid w:val="001C38F4"/>
    <w:rsid w:val="001C5FF4"/>
    <w:rsid w:val="001C6600"/>
    <w:rsid w:val="001C7568"/>
    <w:rsid w:val="001C7923"/>
    <w:rsid w:val="001D1EB8"/>
    <w:rsid w:val="001D29BD"/>
    <w:rsid w:val="001D2E58"/>
    <w:rsid w:val="001D4971"/>
    <w:rsid w:val="001D4FB2"/>
    <w:rsid w:val="001D6173"/>
    <w:rsid w:val="001D701E"/>
    <w:rsid w:val="001E175C"/>
    <w:rsid w:val="001E1CBB"/>
    <w:rsid w:val="001E2A19"/>
    <w:rsid w:val="001E35E2"/>
    <w:rsid w:val="001E4057"/>
    <w:rsid w:val="001E6160"/>
    <w:rsid w:val="001E7C13"/>
    <w:rsid w:val="001F0461"/>
    <w:rsid w:val="001F06AA"/>
    <w:rsid w:val="001F4345"/>
    <w:rsid w:val="001F60AC"/>
    <w:rsid w:val="001F65D4"/>
    <w:rsid w:val="001F6A2B"/>
    <w:rsid w:val="001F73D8"/>
    <w:rsid w:val="001F7ADE"/>
    <w:rsid w:val="00202A3C"/>
    <w:rsid w:val="00203026"/>
    <w:rsid w:val="002046F2"/>
    <w:rsid w:val="002051B8"/>
    <w:rsid w:val="0020756C"/>
    <w:rsid w:val="00211F34"/>
    <w:rsid w:val="00212E98"/>
    <w:rsid w:val="002165F9"/>
    <w:rsid w:val="00216642"/>
    <w:rsid w:val="00223C32"/>
    <w:rsid w:val="00225CDB"/>
    <w:rsid w:val="002269DD"/>
    <w:rsid w:val="00230B7D"/>
    <w:rsid w:val="00231EEC"/>
    <w:rsid w:val="00232FA2"/>
    <w:rsid w:val="00235210"/>
    <w:rsid w:val="0023528D"/>
    <w:rsid w:val="0024068D"/>
    <w:rsid w:val="00241BAF"/>
    <w:rsid w:val="002447DD"/>
    <w:rsid w:val="00250C8F"/>
    <w:rsid w:val="00252015"/>
    <w:rsid w:val="00252132"/>
    <w:rsid w:val="00253573"/>
    <w:rsid w:val="00253D63"/>
    <w:rsid w:val="00257795"/>
    <w:rsid w:val="00262B8A"/>
    <w:rsid w:val="00262FCE"/>
    <w:rsid w:val="0026336B"/>
    <w:rsid w:val="0026596F"/>
    <w:rsid w:val="00265DD4"/>
    <w:rsid w:val="0026760B"/>
    <w:rsid w:val="002703AB"/>
    <w:rsid w:val="00270662"/>
    <w:rsid w:val="00270E0D"/>
    <w:rsid w:val="002751B4"/>
    <w:rsid w:val="00275234"/>
    <w:rsid w:val="002752D9"/>
    <w:rsid w:val="00276303"/>
    <w:rsid w:val="00277AE5"/>
    <w:rsid w:val="002812DB"/>
    <w:rsid w:val="0028216B"/>
    <w:rsid w:val="00282C7E"/>
    <w:rsid w:val="00282F6B"/>
    <w:rsid w:val="00283BA0"/>
    <w:rsid w:val="0028501A"/>
    <w:rsid w:val="00287406"/>
    <w:rsid w:val="002907E0"/>
    <w:rsid w:val="0029143F"/>
    <w:rsid w:val="002917E7"/>
    <w:rsid w:val="002918C0"/>
    <w:rsid w:val="0029614D"/>
    <w:rsid w:val="0029621A"/>
    <w:rsid w:val="00297C2C"/>
    <w:rsid w:val="002A16AE"/>
    <w:rsid w:val="002A16F4"/>
    <w:rsid w:val="002A1A7D"/>
    <w:rsid w:val="002A1F0B"/>
    <w:rsid w:val="002A20F2"/>
    <w:rsid w:val="002A51AF"/>
    <w:rsid w:val="002A70F7"/>
    <w:rsid w:val="002B0272"/>
    <w:rsid w:val="002B0D10"/>
    <w:rsid w:val="002B0E8B"/>
    <w:rsid w:val="002B5672"/>
    <w:rsid w:val="002B62AD"/>
    <w:rsid w:val="002B6838"/>
    <w:rsid w:val="002B6E39"/>
    <w:rsid w:val="002B6F19"/>
    <w:rsid w:val="002C7DEC"/>
    <w:rsid w:val="002D01BB"/>
    <w:rsid w:val="002D1B71"/>
    <w:rsid w:val="002D21F9"/>
    <w:rsid w:val="002D5D52"/>
    <w:rsid w:val="002D7491"/>
    <w:rsid w:val="002E057F"/>
    <w:rsid w:val="002E6F96"/>
    <w:rsid w:val="002E78C0"/>
    <w:rsid w:val="002F0327"/>
    <w:rsid w:val="002F0C02"/>
    <w:rsid w:val="002F13A5"/>
    <w:rsid w:val="002F13F5"/>
    <w:rsid w:val="002F259E"/>
    <w:rsid w:val="002F3DFA"/>
    <w:rsid w:val="002F3FAF"/>
    <w:rsid w:val="002F420E"/>
    <w:rsid w:val="002F68E2"/>
    <w:rsid w:val="00300ABC"/>
    <w:rsid w:val="003013A3"/>
    <w:rsid w:val="003029EE"/>
    <w:rsid w:val="003037DA"/>
    <w:rsid w:val="00303C5C"/>
    <w:rsid w:val="0030417A"/>
    <w:rsid w:val="003065E4"/>
    <w:rsid w:val="00307149"/>
    <w:rsid w:val="0030776E"/>
    <w:rsid w:val="003115F2"/>
    <w:rsid w:val="00311EFE"/>
    <w:rsid w:val="00313F91"/>
    <w:rsid w:val="00314827"/>
    <w:rsid w:val="003152B0"/>
    <w:rsid w:val="00317612"/>
    <w:rsid w:val="00323DB9"/>
    <w:rsid w:val="003247C6"/>
    <w:rsid w:val="003258CC"/>
    <w:rsid w:val="00326E6A"/>
    <w:rsid w:val="003275E3"/>
    <w:rsid w:val="00332863"/>
    <w:rsid w:val="00332BBF"/>
    <w:rsid w:val="0033576A"/>
    <w:rsid w:val="00335F5F"/>
    <w:rsid w:val="00336DC0"/>
    <w:rsid w:val="003423FF"/>
    <w:rsid w:val="003436ED"/>
    <w:rsid w:val="00343A00"/>
    <w:rsid w:val="00343B4B"/>
    <w:rsid w:val="003448FE"/>
    <w:rsid w:val="0034528E"/>
    <w:rsid w:val="00345812"/>
    <w:rsid w:val="003507B2"/>
    <w:rsid w:val="00350B5C"/>
    <w:rsid w:val="003515CF"/>
    <w:rsid w:val="00360D09"/>
    <w:rsid w:val="00360F3F"/>
    <w:rsid w:val="00361DDB"/>
    <w:rsid w:val="00362C2A"/>
    <w:rsid w:val="00362DF0"/>
    <w:rsid w:val="003631C9"/>
    <w:rsid w:val="0036439B"/>
    <w:rsid w:val="0036496C"/>
    <w:rsid w:val="00365DBD"/>
    <w:rsid w:val="00366C2C"/>
    <w:rsid w:val="00367C04"/>
    <w:rsid w:val="00367D2F"/>
    <w:rsid w:val="00371B5B"/>
    <w:rsid w:val="00373480"/>
    <w:rsid w:val="00373B39"/>
    <w:rsid w:val="003748CD"/>
    <w:rsid w:val="00374FC9"/>
    <w:rsid w:val="003759FB"/>
    <w:rsid w:val="0038251C"/>
    <w:rsid w:val="0038300A"/>
    <w:rsid w:val="00384250"/>
    <w:rsid w:val="003859CB"/>
    <w:rsid w:val="00386CFC"/>
    <w:rsid w:val="00387F65"/>
    <w:rsid w:val="003929DC"/>
    <w:rsid w:val="00393160"/>
    <w:rsid w:val="00393940"/>
    <w:rsid w:val="00395E0D"/>
    <w:rsid w:val="003A0AC6"/>
    <w:rsid w:val="003A179A"/>
    <w:rsid w:val="003A3601"/>
    <w:rsid w:val="003A3867"/>
    <w:rsid w:val="003A3902"/>
    <w:rsid w:val="003A46B8"/>
    <w:rsid w:val="003A58D8"/>
    <w:rsid w:val="003A6918"/>
    <w:rsid w:val="003A6C2C"/>
    <w:rsid w:val="003A6F3E"/>
    <w:rsid w:val="003B114B"/>
    <w:rsid w:val="003B130A"/>
    <w:rsid w:val="003B2C0C"/>
    <w:rsid w:val="003B49B6"/>
    <w:rsid w:val="003C0226"/>
    <w:rsid w:val="003C0B6D"/>
    <w:rsid w:val="003C0BF5"/>
    <w:rsid w:val="003C1DDE"/>
    <w:rsid w:val="003C24FA"/>
    <w:rsid w:val="003C3538"/>
    <w:rsid w:val="003C52B9"/>
    <w:rsid w:val="003C7399"/>
    <w:rsid w:val="003C7B8A"/>
    <w:rsid w:val="003D0D68"/>
    <w:rsid w:val="003D0FC5"/>
    <w:rsid w:val="003D11CD"/>
    <w:rsid w:val="003D434A"/>
    <w:rsid w:val="003D50F0"/>
    <w:rsid w:val="003E1CA2"/>
    <w:rsid w:val="003E56A2"/>
    <w:rsid w:val="003E6E1D"/>
    <w:rsid w:val="003F09EB"/>
    <w:rsid w:val="003F1687"/>
    <w:rsid w:val="003F17FA"/>
    <w:rsid w:val="003F3D79"/>
    <w:rsid w:val="003F592B"/>
    <w:rsid w:val="00400750"/>
    <w:rsid w:val="004013D1"/>
    <w:rsid w:val="004023E0"/>
    <w:rsid w:val="00404422"/>
    <w:rsid w:val="004064BD"/>
    <w:rsid w:val="0041036F"/>
    <w:rsid w:val="00412797"/>
    <w:rsid w:val="004144D3"/>
    <w:rsid w:val="0041516D"/>
    <w:rsid w:val="00415367"/>
    <w:rsid w:val="00416175"/>
    <w:rsid w:val="004200AC"/>
    <w:rsid w:val="0042131A"/>
    <w:rsid w:val="00422A5A"/>
    <w:rsid w:val="00423804"/>
    <w:rsid w:val="00423A4F"/>
    <w:rsid w:val="0042488D"/>
    <w:rsid w:val="004252FF"/>
    <w:rsid w:val="00430864"/>
    <w:rsid w:val="004308EB"/>
    <w:rsid w:val="0043248B"/>
    <w:rsid w:val="004324B7"/>
    <w:rsid w:val="0043446F"/>
    <w:rsid w:val="004345CC"/>
    <w:rsid w:val="004357F7"/>
    <w:rsid w:val="00436858"/>
    <w:rsid w:val="00436CD4"/>
    <w:rsid w:val="00436D1F"/>
    <w:rsid w:val="004378D4"/>
    <w:rsid w:val="00440365"/>
    <w:rsid w:val="004404BF"/>
    <w:rsid w:val="00440CC8"/>
    <w:rsid w:val="00442403"/>
    <w:rsid w:val="00446175"/>
    <w:rsid w:val="00446216"/>
    <w:rsid w:val="004473AB"/>
    <w:rsid w:val="0045072C"/>
    <w:rsid w:val="004538CB"/>
    <w:rsid w:val="00455AC8"/>
    <w:rsid w:val="0046285E"/>
    <w:rsid w:val="00463201"/>
    <w:rsid w:val="00464AE8"/>
    <w:rsid w:val="00464F02"/>
    <w:rsid w:val="00465CBA"/>
    <w:rsid w:val="00467414"/>
    <w:rsid w:val="00467DC0"/>
    <w:rsid w:val="0047703C"/>
    <w:rsid w:val="004807EB"/>
    <w:rsid w:val="00480F21"/>
    <w:rsid w:val="0048174B"/>
    <w:rsid w:val="00482D24"/>
    <w:rsid w:val="00484880"/>
    <w:rsid w:val="004849C1"/>
    <w:rsid w:val="004849D0"/>
    <w:rsid w:val="004870E4"/>
    <w:rsid w:val="00491181"/>
    <w:rsid w:val="00491E14"/>
    <w:rsid w:val="00495756"/>
    <w:rsid w:val="004A351E"/>
    <w:rsid w:val="004A47FF"/>
    <w:rsid w:val="004A4B8C"/>
    <w:rsid w:val="004B2AD9"/>
    <w:rsid w:val="004C107E"/>
    <w:rsid w:val="004C2323"/>
    <w:rsid w:val="004C48F3"/>
    <w:rsid w:val="004C60FD"/>
    <w:rsid w:val="004C7786"/>
    <w:rsid w:val="004D02D3"/>
    <w:rsid w:val="004D039F"/>
    <w:rsid w:val="004D1E08"/>
    <w:rsid w:val="004D3736"/>
    <w:rsid w:val="004D56FC"/>
    <w:rsid w:val="004D716A"/>
    <w:rsid w:val="004D7326"/>
    <w:rsid w:val="004E4550"/>
    <w:rsid w:val="004E4785"/>
    <w:rsid w:val="004E4CCF"/>
    <w:rsid w:val="004E52A4"/>
    <w:rsid w:val="004E64A5"/>
    <w:rsid w:val="004E6609"/>
    <w:rsid w:val="004E7EEA"/>
    <w:rsid w:val="004F055C"/>
    <w:rsid w:val="004F1100"/>
    <w:rsid w:val="004F1640"/>
    <w:rsid w:val="004F1C2A"/>
    <w:rsid w:val="004F35B3"/>
    <w:rsid w:val="004F4797"/>
    <w:rsid w:val="004F569F"/>
    <w:rsid w:val="004F6107"/>
    <w:rsid w:val="004F6B2F"/>
    <w:rsid w:val="00500E61"/>
    <w:rsid w:val="005032E1"/>
    <w:rsid w:val="0050457B"/>
    <w:rsid w:val="00507550"/>
    <w:rsid w:val="005102C0"/>
    <w:rsid w:val="005105EA"/>
    <w:rsid w:val="00510C36"/>
    <w:rsid w:val="005113E1"/>
    <w:rsid w:val="0051437D"/>
    <w:rsid w:val="00514786"/>
    <w:rsid w:val="005159E9"/>
    <w:rsid w:val="005169BF"/>
    <w:rsid w:val="00517364"/>
    <w:rsid w:val="00520B1A"/>
    <w:rsid w:val="00521040"/>
    <w:rsid w:val="005211EA"/>
    <w:rsid w:val="00522AAC"/>
    <w:rsid w:val="005232A5"/>
    <w:rsid w:val="005247C1"/>
    <w:rsid w:val="0052570B"/>
    <w:rsid w:val="00526D2D"/>
    <w:rsid w:val="00527C81"/>
    <w:rsid w:val="00535EFA"/>
    <w:rsid w:val="0053743C"/>
    <w:rsid w:val="00537F8F"/>
    <w:rsid w:val="005413C3"/>
    <w:rsid w:val="00542225"/>
    <w:rsid w:val="00544011"/>
    <w:rsid w:val="00544866"/>
    <w:rsid w:val="00545801"/>
    <w:rsid w:val="005459DB"/>
    <w:rsid w:val="00552144"/>
    <w:rsid w:val="005531C7"/>
    <w:rsid w:val="00553803"/>
    <w:rsid w:val="005546E5"/>
    <w:rsid w:val="00554A14"/>
    <w:rsid w:val="005562C6"/>
    <w:rsid w:val="00557212"/>
    <w:rsid w:val="005574F9"/>
    <w:rsid w:val="005577D0"/>
    <w:rsid w:val="00561205"/>
    <w:rsid w:val="005620D0"/>
    <w:rsid w:val="005624B1"/>
    <w:rsid w:val="00562DE7"/>
    <w:rsid w:val="005637ED"/>
    <w:rsid w:val="005655D2"/>
    <w:rsid w:val="00565CBC"/>
    <w:rsid w:val="0056686B"/>
    <w:rsid w:val="00566DFD"/>
    <w:rsid w:val="00571E8F"/>
    <w:rsid w:val="005721F9"/>
    <w:rsid w:val="00572449"/>
    <w:rsid w:val="00577011"/>
    <w:rsid w:val="005830C4"/>
    <w:rsid w:val="00585C5E"/>
    <w:rsid w:val="00590037"/>
    <w:rsid w:val="005908D7"/>
    <w:rsid w:val="00591279"/>
    <w:rsid w:val="00592488"/>
    <w:rsid w:val="00592E05"/>
    <w:rsid w:val="00594EE7"/>
    <w:rsid w:val="0059565A"/>
    <w:rsid w:val="005A0721"/>
    <w:rsid w:val="005A17BD"/>
    <w:rsid w:val="005A1C5E"/>
    <w:rsid w:val="005A377F"/>
    <w:rsid w:val="005A3B41"/>
    <w:rsid w:val="005A6E84"/>
    <w:rsid w:val="005B26B8"/>
    <w:rsid w:val="005B4AA2"/>
    <w:rsid w:val="005B4FFF"/>
    <w:rsid w:val="005B5BC5"/>
    <w:rsid w:val="005B69BE"/>
    <w:rsid w:val="005C0C85"/>
    <w:rsid w:val="005C63EB"/>
    <w:rsid w:val="005C7E32"/>
    <w:rsid w:val="005D0E38"/>
    <w:rsid w:val="005D1F41"/>
    <w:rsid w:val="005D202E"/>
    <w:rsid w:val="005D261C"/>
    <w:rsid w:val="005D39AB"/>
    <w:rsid w:val="005D4251"/>
    <w:rsid w:val="005D5890"/>
    <w:rsid w:val="005E0031"/>
    <w:rsid w:val="005E1B85"/>
    <w:rsid w:val="005E1EC8"/>
    <w:rsid w:val="005E275C"/>
    <w:rsid w:val="005E2A50"/>
    <w:rsid w:val="005E37A2"/>
    <w:rsid w:val="005E37F7"/>
    <w:rsid w:val="005E3E9F"/>
    <w:rsid w:val="005E5E20"/>
    <w:rsid w:val="005E60DA"/>
    <w:rsid w:val="005E701C"/>
    <w:rsid w:val="005E7994"/>
    <w:rsid w:val="005E79B1"/>
    <w:rsid w:val="005F1551"/>
    <w:rsid w:val="005F3079"/>
    <w:rsid w:val="005F4021"/>
    <w:rsid w:val="005F40AC"/>
    <w:rsid w:val="005F4A08"/>
    <w:rsid w:val="005F577B"/>
    <w:rsid w:val="005F7B61"/>
    <w:rsid w:val="00601CAD"/>
    <w:rsid w:val="00601E6B"/>
    <w:rsid w:val="006029AD"/>
    <w:rsid w:val="00603B99"/>
    <w:rsid w:val="00603C4A"/>
    <w:rsid w:val="0060533B"/>
    <w:rsid w:val="00606AA4"/>
    <w:rsid w:val="00606B9F"/>
    <w:rsid w:val="00607720"/>
    <w:rsid w:val="00607B69"/>
    <w:rsid w:val="00607E16"/>
    <w:rsid w:val="00611382"/>
    <w:rsid w:val="00611DAE"/>
    <w:rsid w:val="006139E1"/>
    <w:rsid w:val="00617B1D"/>
    <w:rsid w:val="00617C57"/>
    <w:rsid w:val="0062014B"/>
    <w:rsid w:val="0062081A"/>
    <w:rsid w:val="0062384C"/>
    <w:rsid w:val="00624760"/>
    <w:rsid w:val="006259FD"/>
    <w:rsid w:val="00626014"/>
    <w:rsid w:val="00626217"/>
    <w:rsid w:val="006265CE"/>
    <w:rsid w:val="00630F4A"/>
    <w:rsid w:val="00633C84"/>
    <w:rsid w:val="00636AF9"/>
    <w:rsid w:val="00640DB9"/>
    <w:rsid w:val="00642975"/>
    <w:rsid w:val="006434DF"/>
    <w:rsid w:val="006456E0"/>
    <w:rsid w:val="006510AF"/>
    <w:rsid w:val="00651D7E"/>
    <w:rsid w:val="00653781"/>
    <w:rsid w:val="00654168"/>
    <w:rsid w:val="00655748"/>
    <w:rsid w:val="00656A59"/>
    <w:rsid w:val="00664468"/>
    <w:rsid w:val="00665677"/>
    <w:rsid w:val="00665857"/>
    <w:rsid w:val="00672A5C"/>
    <w:rsid w:val="00672B6A"/>
    <w:rsid w:val="00673F5D"/>
    <w:rsid w:val="00675D8D"/>
    <w:rsid w:val="006810D3"/>
    <w:rsid w:val="006836CC"/>
    <w:rsid w:val="00683FE3"/>
    <w:rsid w:val="00685320"/>
    <w:rsid w:val="00690731"/>
    <w:rsid w:val="0069098A"/>
    <w:rsid w:val="0069114A"/>
    <w:rsid w:val="0069126A"/>
    <w:rsid w:val="00693643"/>
    <w:rsid w:val="00693AF6"/>
    <w:rsid w:val="0069430A"/>
    <w:rsid w:val="006951F0"/>
    <w:rsid w:val="00695765"/>
    <w:rsid w:val="0069605B"/>
    <w:rsid w:val="00697935"/>
    <w:rsid w:val="006A00AE"/>
    <w:rsid w:val="006A0A1E"/>
    <w:rsid w:val="006A0B2D"/>
    <w:rsid w:val="006A198C"/>
    <w:rsid w:val="006A2658"/>
    <w:rsid w:val="006A3A16"/>
    <w:rsid w:val="006A432B"/>
    <w:rsid w:val="006A5790"/>
    <w:rsid w:val="006A5EC4"/>
    <w:rsid w:val="006A7255"/>
    <w:rsid w:val="006B17C8"/>
    <w:rsid w:val="006B2E66"/>
    <w:rsid w:val="006B416B"/>
    <w:rsid w:val="006B501C"/>
    <w:rsid w:val="006B5A52"/>
    <w:rsid w:val="006B7CD5"/>
    <w:rsid w:val="006B7D23"/>
    <w:rsid w:val="006C0C5A"/>
    <w:rsid w:val="006C0E76"/>
    <w:rsid w:val="006C322F"/>
    <w:rsid w:val="006C4587"/>
    <w:rsid w:val="006C4A1B"/>
    <w:rsid w:val="006C5826"/>
    <w:rsid w:val="006C691C"/>
    <w:rsid w:val="006D0B06"/>
    <w:rsid w:val="006D0F17"/>
    <w:rsid w:val="006D33DA"/>
    <w:rsid w:val="006D4B0D"/>
    <w:rsid w:val="006D6F2D"/>
    <w:rsid w:val="006E1C76"/>
    <w:rsid w:val="006E30B1"/>
    <w:rsid w:val="006E3393"/>
    <w:rsid w:val="006E3967"/>
    <w:rsid w:val="006E529F"/>
    <w:rsid w:val="006E6D87"/>
    <w:rsid w:val="006F2AD5"/>
    <w:rsid w:val="006F2D4A"/>
    <w:rsid w:val="006F3532"/>
    <w:rsid w:val="006F3A66"/>
    <w:rsid w:val="00702BF8"/>
    <w:rsid w:val="00705404"/>
    <w:rsid w:val="00706FE9"/>
    <w:rsid w:val="00707A47"/>
    <w:rsid w:val="0071111A"/>
    <w:rsid w:val="0071206A"/>
    <w:rsid w:val="00712289"/>
    <w:rsid w:val="007123F9"/>
    <w:rsid w:val="00713088"/>
    <w:rsid w:val="00715088"/>
    <w:rsid w:val="00720333"/>
    <w:rsid w:val="00720FC7"/>
    <w:rsid w:val="00721E76"/>
    <w:rsid w:val="00722541"/>
    <w:rsid w:val="007230BC"/>
    <w:rsid w:val="0072392D"/>
    <w:rsid w:val="007254AB"/>
    <w:rsid w:val="0072784E"/>
    <w:rsid w:val="00727C4B"/>
    <w:rsid w:val="00731129"/>
    <w:rsid w:val="00731ADA"/>
    <w:rsid w:val="0073227C"/>
    <w:rsid w:val="0073343C"/>
    <w:rsid w:val="0073364B"/>
    <w:rsid w:val="00735388"/>
    <w:rsid w:val="0073551D"/>
    <w:rsid w:val="00736261"/>
    <w:rsid w:val="007364E6"/>
    <w:rsid w:val="0073796F"/>
    <w:rsid w:val="00740605"/>
    <w:rsid w:val="007459D3"/>
    <w:rsid w:val="007462E8"/>
    <w:rsid w:val="00746790"/>
    <w:rsid w:val="00746CD6"/>
    <w:rsid w:val="00747400"/>
    <w:rsid w:val="00750CF1"/>
    <w:rsid w:val="00755A0A"/>
    <w:rsid w:val="0075695F"/>
    <w:rsid w:val="00757B8D"/>
    <w:rsid w:val="007603AA"/>
    <w:rsid w:val="0076289F"/>
    <w:rsid w:val="0076300D"/>
    <w:rsid w:val="007660CF"/>
    <w:rsid w:val="0076640B"/>
    <w:rsid w:val="00767AF6"/>
    <w:rsid w:val="00771716"/>
    <w:rsid w:val="0077237E"/>
    <w:rsid w:val="007756B3"/>
    <w:rsid w:val="007756EF"/>
    <w:rsid w:val="00775949"/>
    <w:rsid w:val="00775C1D"/>
    <w:rsid w:val="007763D1"/>
    <w:rsid w:val="00776E09"/>
    <w:rsid w:val="0077728B"/>
    <w:rsid w:val="0078152E"/>
    <w:rsid w:val="007825D4"/>
    <w:rsid w:val="00784072"/>
    <w:rsid w:val="007840DF"/>
    <w:rsid w:val="00787F3C"/>
    <w:rsid w:val="00791190"/>
    <w:rsid w:val="00792BCD"/>
    <w:rsid w:val="00794344"/>
    <w:rsid w:val="007A00BF"/>
    <w:rsid w:val="007A01DC"/>
    <w:rsid w:val="007A1BFD"/>
    <w:rsid w:val="007A20D5"/>
    <w:rsid w:val="007A23AE"/>
    <w:rsid w:val="007A5D34"/>
    <w:rsid w:val="007B0A05"/>
    <w:rsid w:val="007B1AC6"/>
    <w:rsid w:val="007B2B81"/>
    <w:rsid w:val="007B2DAA"/>
    <w:rsid w:val="007B4C60"/>
    <w:rsid w:val="007B5B9F"/>
    <w:rsid w:val="007C0759"/>
    <w:rsid w:val="007C3F7D"/>
    <w:rsid w:val="007C4A7A"/>
    <w:rsid w:val="007C5DB4"/>
    <w:rsid w:val="007C764C"/>
    <w:rsid w:val="007D18A4"/>
    <w:rsid w:val="007D1F8F"/>
    <w:rsid w:val="007D3C2C"/>
    <w:rsid w:val="007D3F5B"/>
    <w:rsid w:val="007D408B"/>
    <w:rsid w:val="007D5FA4"/>
    <w:rsid w:val="007D704E"/>
    <w:rsid w:val="007D73F1"/>
    <w:rsid w:val="007E06EB"/>
    <w:rsid w:val="007E1E0C"/>
    <w:rsid w:val="007E1FAE"/>
    <w:rsid w:val="007E258C"/>
    <w:rsid w:val="007F11BB"/>
    <w:rsid w:val="007F3104"/>
    <w:rsid w:val="007F5F09"/>
    <w:rsid w:val="007F6CC6"/>
    <w:rsid w:val="00800220"/>
    <w:rsid w:val="00801ACF"/>
    <w:rsid w:val="008040E5"/>
    <w:rsid w:val="008049A7"/>
    <w:rsid w:val="00805065"/>
    <w:rsid w:val="00807546"/>
    <w:rsid w:val="00807962"/>
    <w:rsid w:val="008119B4"/>
    <w:rsid w:val="008132CA"/>
    <w:rsid w:val="008139C7"/>
    <w:rsid w:val="00814D1C"/>
    <w:rsid w:val="00821D32"/>
    <w:rsid w:val="008220E2"/>
    <w:rsid w:val="0082259C"/>
    <w:rsid w:val="00823485"/>
    <w:rsid w:val="008234F5"/>
    <w:rsid w:val="00825539"/>
    <w:rsid w:val="00826DC5"/>
    <w:rsid w:val="0082726E"/>
    <w:rsid w:val="00834ADC"/>
    <w:rsid w:val="00835607"/>
    <w:rsid w:val="00837D92"/>
    <w:rsid w:val="00842A72"/>
    <w:rsid w:val="00846E0D"/>
    <w:rsid w:val="00847B61"/>
    <w:rsid w:val="008500D1"/>
    <w:rsid w:val="00850BD6"/>
    <w:rsid w:val="00850CEE"/>
    <w:rsid w:val="00850EA7"/>
    <w:rsid w:val="00850F3A"/>
    <w:rsid w:val="00851295"/>
    <w:rsid w:val="008519A9"/>
    <w:rsid w:val="00851FAB"/>
    <w:rsid w:val="0085218D"/>
    <w:rsid w:val="00852E37"/>
    <w:rsid w:val="008537CF"/>
    <w:rsid w:val="00853A91"/>
    <w:rsid w:val="0085473F"/>
    <w:rsid w:val="00855682"/>
    <w:rsid w:val="008570F2"/>
    <w:rsid w:val="008571DF"/>
    <w:rsid w:val="00857836"/>
    <w:rsid w:val="00860176"/>
    <w:rsid w:val="00862B29"/>
    <w:rsid w:val="008637B8"/>
    <w:rsid w:val="00863FB9"/>
    <w:rsid w:val="00865127"/>
    <w:rsid w:val="00865CF1"/>
    <w:rsid w:val="00865F3C"/>
    <w:rsid w:val="0087115A"/>
    <w:rsid w:val="00871870"/>
    <w:rsid w:val="008742EF"/>
    <w:rsid w:val="0087563F"/>
    <w:rsid w:val="00876A66"/>
    <w:rsid w:val="00877649"/>
    <w:rsid w:val="00881FB4"/>
    <w:rsid w:val="00886911"/>
    <w:rsid w:val="0089128E"/>
    <w:rsid w:val="00894AFF"/>
    <w:rsid w:val="00896CA2"/>
    <w:rsid w:val="00897C3F"/>
    <w:rsid w:val="00897E78"/>
    <w:rsid w:val="008A14A2"/>
    <w:rsid w:val="008A2068"/>
    <w:rsid w:val="008A6299"/>
    <w:rsid w:val="008A6663"/>
    <w:rsid w:val="008A6C8C"/>
    <w:rsid w:val="008A6D14"/>
    <w:rsid w:val="008A7A7A"/>
    <w:rsid w:val="008B2E97"/>
    <w:rsid w:val="008B3567"/>
    <w:rsid w:val="008B7637"/>
    <w:rsid w:val="008C04ED"/>
    <w:rsid w:val="008C33EA"/>
    <w:rsid w:val="008C34ED"/>
    <w:rsid w:val="008C42CA"/>
    <w:rsid w:val="008C70B8"/>
    <w:rsid w:val="008C787A"/>
    <w:rsid w:val="008D0D30"/>
    <w:rsid w:val="008D0EC1"/>
    <w:rsid w:val="008D0EF9"/>
    <w:rsid w:val="008D2546"/>
    <w:rsid w:val="008D3533"/>
    <w:rsid w:val="008D4B17"/>
    <w:rsid w:val="008D4B9E"/>
    <w:rsid w:val="008D755B"/>
    <w:rsid w:val="008E2B24"/>
    <w:rsid w:val="008E4435"/>
    <w:rsid w:val="008E44A7"/>
    <w:rsid w:val="008E4B05"/>
    <w:rsid w:val="008E6D24"/>
    <w:rsid w:val="008F302D"/>
    <w:rsid w:val="008F30E7"/>
    <w:rsid w:val="008F65DC"/>
    <w:rsid w:val="008F7A16"/>
    <w:rsid w:val="00907BA1"/>
    <w:rsid w:val="00910918"/>
    <w:rsid w:val="0091144B"/>
    <w:rsid w:val="00912419"/>
    <w:rsid w:val="00912F61"/>
    <w:rsid w:val="00913415"/>
    <w:rsid w:val="00914EB3"/>
    <w:rsid w:val="009153BE"/>
    <w:rsid w:val="00920ABA"/>
    <w:rsid w:val="00921227"/>
    <w:rsid w:val="00922485"/>
    <w:rsid w:val="00923271"/>
    <w:rsid w:val="00923767"/>
    <w:rsid w:val="00927515"/>
    <w:rsid w:val="009275BF"/>
    <w:rsid w:val="00934379"/>
    <w:rsid w:val="00934E05"/>
    <w:rsid w:val="00935A08"/>
    <w:rsid w:val="0094251A"/>
    <w:rsid w:val="00943E0C"/>
    <w:rsid w:val="00943E3D"/>
    <w:rsid w:val="009453E5"/>
    <w:rsid w:val="009454A4"/>
    <w:rsid w:val="00947B81"/>
    <w:rsid w:val="009509E4"/>
    <w:rsid w:val="00951795"/>
    <w:rsid w:val="009528E2"/>
    <w:rsid w:val="00954B71"/>
    <w:rsid w:val="0095505B"/>
    <w:rsid w:val="00956200"/>
    <w:rsid w:val="0095786E"/>
    <w:rsid w:val="0096085B"/>
    <w:rsid w:val="009608B0"/>
    <w:rsid w:val="00961341"/>
    <w:rsid w:val="00962A88"/>
    <w:rsid w:val="00963238"/>
    <w:rsid w:val="00976995"/>
    <w:rsid w:val="00977936"/>
    <w:rsid w:val="0098031A"/>
    <w:rsid w:val="00980E94"/>
    <w:rsid w:val="00981287"/>
    <w:rsid w:val="00985F88"/>
    <w:rsid w:val="00990966"/>
    <w:rsid w:val="00991A4E"/>
    <w:rsid w:val="00991D8F"/>
    <w:rsid w:val="00992F30"/>
    <w:rsid w:val="00993E70"/>
    <w:rsid w:val="009963E1"/>
    <w:rsid w:val="00997717"/>
    <w:rsid w:val="009A091F"/>
    <w:rsid w:val="009A19E9"/>
    <w:rsid w:val="009A4AD4"/>
    <w:rsid w:val="009A50DE"/>
    <w:rsid w:val="009A63DC"/>
    <w:rsid w:val="009A671C"/>
    <w:rsid w:val="009A6CE2"/>
    <w:rsid w:val="009B0CAF"/>
    <w:rsid w:val="009B0D7D"/>
    <w:rsid w:val="009B1036"/>
    <w:rsid w:val="009B12C1"/>
    <w:rsid w:val="009B1668"/>
    <w:rsid w:val="009B27DE"/>
    <w:rsid w:val="009B4E12"/>
    <w:rsid w:val="009B63AD"/>
    <w:rsid w:val="009C05EA"/>
    <w:rsid w:val="009C0C5D"/>
    <w:rsid w:val="009C10C7"/>
    <w:rsid w:val="009C1C5C"/>
    <w:rsid w:val="009C3053"/>
    <w:rsid w:val="009C47FB"/>
    <w:rsid w:val="009C48D8"/>
    <w:rsid w:val="009C5E6C"/>
    <w:rsid w:val="009C6190"/>
    <w:rsid w:val="009C67E1"/>
    <w:rsid w:val="009D09B6"/>
    <w:rsid w:val="009D10D1"/>
    <w:rsid w:val="009D136E"/>
    <w:rsid w:val="009D22C8"/>
    <w:rsid w:val="009D27B8"/>
    <w:rsid w:val="009D34DA"/>
    <w:rsid w:val="009D36C5"/>
    <w:rsid w:val="009D4E7A"/>
    <w:rsid w:val="009D5057"/>
    <w:rsid w:val="009D541C"/>
    <w:rsid w:val="009E1205"/>
    <w:rsid w:val="009E12B9"/>
    <w:rsid w:val="009E2536"/>
    <w:rsid w:val="009E2A2C"/>
    <w:rsid w:val="009E42C8"/>
    <w:rsid w:val="009E518D"/>
    <w:rsid w:val="009E6B1A"/>
    <w:rsid w:val="009F0CFF"/>
    <w:rsid w:val="009F0FED"/>
    <w:rsid w:val="009F4667"/>
    <w:rsid w:val="009F4CF8"/>
    <w:rsid w:val="00A01AA1"/>
    <w:rsid w:val="00A03556"/>
    <w:rsid w:val="00A05ACD"/>
    <w:rsid w:val="00A06567"/>
    <w:rsid w:val="00A06BF2"/>
    <w:rsid w:val="00A06E11"/>
    <w:rsid w:val="00A07557"/>
    <w:rsid w:val="00A077D6"/>
    <w:rsid w:val="00A105DA"/>
    <w:rsid w:val="00A10857"/>
    <w:rsid w:val="00A16F97"/>
    <w:rsid w:val="00A21281"/>
    <w:rsid w:val="00A222D0"/>
    <w:rsid w:val="00A22DFA"/>
    <w:rsid w:val="00A247BB"/>
    <w:rsid w:val="00A24B6F"/>
    <w:rsid w:val="00A25E2B"/>
    <w:rsid w:val="00A25F48"/>
    <w:rsid w:val="00A2641A"/>
    <w:rsid w:val="00A26C93"/>
    <w:rsid w:val="00A27F57"/>
    <w:rsid w:val="00A32809"/>
    <w:rsid w:val="00A32B7D"/>
    <w:rsid w:val="00A32E66"/>
    <w:rsid w:val="00A3561B"/>
    <w:rsid w:val="00A36ADB"/>
    <w:rsid w:val="00A36BE1"/>
    <w:rsid w:val="00A36E3E"/>
    <w:rsid w:val="00A37222"/>
    <w:rsid w:val="00A403CB"/>
    <w:rsid w:val="00A43107"/>
    <w:rsid w:val="00A44DEE"/>
    <w:rsid w:val="00A4553B"/>
    <w:rsid w:val="00A5314B"/>
    <w:rsid w:val="00A609B9"/>
    <w:rsid w:val="00A60BC8"/>
    <w:rsid w:val="00A645BB"/>
    <w:rsid w:val="00A66666"/>
    <w:rsid w:val="00A66BA1"/>
    <w:rsid w:val="00A66F0E"/>
    <w:rsid w:val="00A6731F"/>
    <w:rsid w:val="00A70191"/>
    <w:rsid w:val="00A70443"/>
    <w:rsid w:val="00A70F35"/>
    <w:rsid w:val="00A71F9A"/>
    <w:rsid w:val="00A72A43"/>
    <w:rsid w:val="00A73B8C"/>
    <w:rsid w:val="00A74216"/>
    <w:rsid w:val="00A7551F"/>
    <w:rsid w:val="00A75A96"/>
    <w:rsid w:val="00A764F0"/>
    <w:rsid w:val="00A82F59"/>
    <w:rsid w:val="00A83181"/>
    <w:rsid w:val="00A86664"/>
    <w:rsid w:val="00A86CEC"/>
    <w:rsid w:val="00A91162"/>
    <w:rsid w:val="00A91246"/>
    <w:rsid w:val="00A93C5C"/>
    <w:rsid w:val="00A95507"/>
    <w:rsid w:val="00A96437"/>
    <w:rsid w:val="00A97D2D"/>
    <w:rsid w:val="00AA2886"/>
    <w:rsid w:val="00AA34CF"/>
    <w:rsid w:val="00AA3E57"/>
    <w:rsid w:val="00AA497C"/>
    <w:rsid w:val="00AA4FD4"/>
    <w:rsid w:val="00AA6622"/>
    <w:rsid w:val="00AA7EE0"/>
    <w:rsid w:val="00AB360A"/>
    <w:rsid w:val="00AB3782"/>
    <w:rsid w:val="00AC03A3"/>
    <w:rsid w:val="00AC1362"/>
    <w:rsid w:val="00AC1D7C"/>
    <w:rsid w:val="00AC3090"/>
    <w:rsid w:val="00AC65F9"/>
    <w:rsid w:val="00AD1553"/>
    <w:rsid w:val="00AD205F"/>
    <w:rsid w:val="00AD363B"/>
    <w:rsid w:val="00AD489A"/>
    <w:rsid w:val="00AD66E3"/>
    <w:rsid w:val="00AD75F4"/>
    <w:rsid w:val="00AD7F59"/>
    <w:rsid w:val="00AE1BE0"/>
    <w:rsid w:val="00AE28F7"/>
    <w:rsid w:val="00AE2C2E"/>
    <w:rsid w:val="00AE3752"/>
    <w:rsid w:val="00AE6AFB"/>
    <w:rsid w:val="00AF0764"/>
    <w:rsid w:val="00AF0C07"/>
    <w:rsid w:val="00AF1245"/>
    <w:rsid w:val="00AF1E6C"/>
    <w:rsid w:val="00AF2FA7"/>
    <w:rsid w:val="00AF355F"/>
    <w:rsid w:val="00B00730"/>
    <w:rsid w:val="00B00BA2"/>
    <w:rsid w:val="00B040B0"/>
    <w:rsid w:val="00B05192"/>
    <w:rsid w:val="00B05D97"/>
    <w:rsid w:val="00B06382"/>
    <w:rsid w:val="00B0669A"/>
    <w:rsid w:val="00B07048"/>
    <w:rsid w:val="00B07737"/>
    <w:rsid w:val="00B13CE2"/>
    <w:rsid w:val="00B15280"/>
    <w:rsid w:val="00B155DC"/>
    <w:rsid w:val="00B1700E"/>
    <w:rsid w:val="00B211F0"/>
    <w:rsid w:val="00B24F6F"/>
    <w:rsid w:val="00B26B0C"/>
    <w:rsid w:val="00B31877"/>
    <w:rsid w:val="00B3381A"/>
    <w:rsid w:val="00B33A4E"/>
    <w:rsid w:val="00B33CCF"/>
    <w:rsid w:val="00B36136"/>
    <w:rsid w:val="00B404E7"/>
    <w:rsid w:val="00B41DB8"/>
    <w:rsid w:val="00B450F2"/>
    <w:rsid w:val="00B46B33"/>
    <w:rsid w:val="00B46BCB"/>
    <w:rsid w:val="00B46CA1"/>
    <w:rsid w:val="00B513A2"/>
    <w:rsid w:val="00B51FB5"/>
    <w:rsid w:val="00B526C3"/>
    <w:rsid w:val="00B52730"/>
    <w:rsid w:val="00B552F2"/>
    <w:rsid w:val="00B60017"/>
    <w:rsid w:val="00B60769"/>
    <w:rsid w:val="00B622D5"/>
    <w:rsid w:val="00B62A8B"/>
    <w:rsid w:val="00B64A81"/>
    <w:rsid w:val="00B667C2"/>
    <w:rsid w:val="00B668BD"/>
    <w:rsid w:val="00B6698C"/>
    <w:rsid w:val="00B676DC"/>
    <w:rsid w:val="00B719A5"/>
    <w:rsid w:val="00B72F33"/>
    <w:rsid w:val="00B74DE4"/>
    <w:rsid w:val="00B81679"/>
    <w:rsid w:val="00B81F5E"/>
    <w:rsid w:val="00B83A99"/>
    <w:rsid w:val="00B83CB8"/>
    <w:rsid w:val="00B850C2"/>
    <w:rsid w:val="00B85A3D"/>
    <w:rsid w:val="00B91109"/>
    <w:rsid w:val="00B92DF5"/>
    <w:rsid w:val="00B946C8"/>
    <w:rsid w:val="00B94F54"/>
    <w:rsid w:val="00BA0708"/>
    <w:rsid w:val="00BA0BEA"/>
    <w:rsid w:val="00BA3254"/>
    <w:rsid w:val="00BA386F"/>
    <w:rsid w:val="00BA5716"/>
    <w:rsid w:val="00BB056D"/>
    <w:rsid w:val="00BB1691"/>
    <w:rsid w:val="00BB28D0"/>
    <w:rsid w:val="00BB4B7D"/>
    <w:rsid w:val="00BB52A0"/>
    <w:rsid w:val="00BB6C1F"/>
    <w:rsid w:val="00BB6D27"/>
    <w:rsid w:val="00BB781B"/>
    <w:rsid w:val="00BB7CA3"/>
    <w:rsid w:val="00BC1CC7"/>
    <w:rsid w:val="00BC40B9"/>
    <w:rsid w:val="00BC4A92"/>
    <w:rsid w:val="00BD0862"/>
    <w:rsid w:val="00BD13CB"/>
    <w:rsid w:val="00BD1FB7"/>
    <w:rsid w:val="00BD43EC"/>
    <w:rsid w:val="00BD6454"/>
    <w:rsid w:val="00BD7343"/>
    <w:rsid w:val="00BD7351"/>
    <w:rsid w:val="00BD7665"/>
    <w:rsid w:val="00BD76BA"/>
    <w:rsid w:val="00BE0896"/>
    <w:rsid w:val="00BE09C0"/>
    <w:rsid w:val="00BE16E6"/>
    <w:rsid w:val="00BE1BCA"/>
    <w:rsid w:val="00BE1D18"/>
    <w:rsid w:val="00BE36BE"/>
    <w:rsid w:val="00BE39F1"/>
    <w:rsid w:val="00BE43F7"/>
    <w:rsid w:val="00BE6AE5"/>
    <w:rsid w:val="00BE7CB0"/>
    <w:rsid w:val="00BF0ACD"/>
    <w:rsid w:val="00BF0C54"/>
    <w:rsid w:val="00BF36E4"/>
    <w:rsid w:val="00BF384C"/>
    <w:rsid w:val="00BF4B19"/>
    <w:rsid w:val="00BF5D30"/>
    <w:rsid w:val="00BF7934"/>
    <w:rsid w:val="00C04598"/>
    <w:rsid w:val="00C04ECC"/>
    <w:rsid w:val="00C12FEE"/>
    <w:rsid w:val="00C13065"/>
    <w:rsid w:val="00C1366B"/>
    <w:rsid w:val="00C13B9E"/>
    <w:rsid w:val="00C14F56"/>
    <w:rsid w:val="00C151FC"/>
    <w:rsid w:val="00C17F32"/>
    <w:rsid w:val="00C2021A"/>
    <w:rsid w:val="00C228EF"/>
    <w:rsid w:val="00C23053"/>
    <w:rsid w:val="00C230A2"/>
    <w:rsid w:val="00C23461"/>
    <w:rsid w:val="00C2403E"/>
    <w:rsid w:val="00C252CA"/>
    <w:rsid w:val="00C26370"/>
    <w:rsid w:val="00C26A94"/>
    <w:rsid w:val="00C27FE6"/>
    <w:rsid w:val="00C322EE"/>
    <w:rsid w:val="00C346FE"/>
    <w:rsid w:val="00C36365"/>
    <w:rsid w:val="00C36AAD"/>
    <w:rsid w:val="00C377AD"/>
    <w:rsid w:val="00C4039D"/>
    <w:rsid w:val="00C40AFF"/>
    <w:rsid w:val="00C4220F"/>
    <w:rsid w:val="00C4271A"/>
    <w:rsid w:val="00C42E64"/>
    <w:rsid w:val="00C43B04"/>
    <w:rsid w:val="00C456BF"/>
    <w:rsid w:val="00C45869"/>
    <w:rsid w:val="00C47040"/>
    <w:rsid w:val="00C4762F"/>
    <w:rsid w:val="00C506D3"/>
    <w:rsid w:val="00C55060"/>
    <w:rsid w:val="00C61A52"/>
    <w:rsid w:val="00C62452"/>
    <w:rsid w:val="00C624A4"/>
    <w:rsid w:val="00C625B2"/>
    <w:rsid w:val="00C62D0A"/>
    <w:rsid w:val="00C642BC"/>
    <w:rsid w:val="00C6506C"/>
    <w:rsid w:val="00C67125"/>
    <w:rsid w:val="00C67C10"/>
    <w:rsid w:val="00C7280B"/>
    <w:rsid w:val="00C74804"/>
    <w:rsid w:val="00C7482F"/>
    <w:rsid w:val="00C75601"/>
    <w:rsid w:val="00C77CE1"/>
    <w:rsid w:val="00C77EE9"/>
    <w:rsid w:val="00C80AAF"/>
    <w:rsid w:val="00C81B32"/>
    <w:rsid w:val="00C8253C"/>
    <w:rsid w:val="00C85DD4"/>
    <w:rsid w:val="00C86613"/>
    <w:rsid w:val="00C9161E"/>
    <w:rsid w:val="00C92CD3"/>
    <w:rsid w:val="00C93286"/>
    <w:rsid w:val="00C93760"/>
    <w:rsid w:val="00C938D5"/>
    <w:rsid w:val="00C95F12"/>
    <w:rsid w:val="00CA1EEC"/>
    <w:rsid w:val="00CA292C"/>
    <w:rsid w:val="00CA3211"/>
    <w:rsid w:val="00CA4189"/>
    <w:rsid w:val="00CA42FA"/>
    <w:rsid w:val="00CA5390"/>
    <w:rsid w:val="00CA6815"/>
    <w:rsid w:val="00CA6DD5"/>
    <w:rsid w:val="00CB0BD5"/>
    <w:rsid w:val="00CB2518"/>
    <w:rsid w:val="00CB3FDB"/>
    <w:rsid w:val="00CB4989"/>
    <w:rsid w:val="00CB4991"/>
    <w:rsid w:val="00CB5752"/>
    <w:rsid w:val="00CC02E9"/>
    <w:rsid w:val="00CC1841"/>
    <w:rsid w:val="00CC2221"/>
    <w:rsid w:val="00CC2B5E"/>
    <w:rsid w:val="00CC4150"/>
    <w:rsid w:val="00CC465F"/>
    <w:rsid w:val="00CC5E40"/>
    <w:rsid w:val="00CD0DCB"/>
    <w:rsid w:val="00CD207A"/>
    <w:rsid w:val="00CD3284"/>
    <w:rsid w:val="00CD62ED"/>
    <w:rsid w:val="00CD78DE"/>
    <w:rsid w:val="00CE0F5B"/>
    <w:rsid w:val="00CE22FE"/>
    <w:rsid w:val="00CE3422"/>
    <w:rsid w:val="00CE378F"/>
    <w:rsid w:val="00CE78AF"/>
    <w:rsid w:val="00CF0153"/>
    <w:rsid w:val="00CF2997"/>
    <w:rsid w:val="00CF4959"/>
    <w:rsid w:val="00D02105"/>
    <w:rsid w:val="00D02C7C"/>
    <w:rsid w:val="00D03097"/>
    <w:rsid w:val="00D069F1"/>
    <w:rsid w:val="00D07C85"/>
    <w:rsid w:val="00D122C5"/>
    <w:rsid w:val="00D128FA"/>
    <w:rsid w:val="00D139DD"/>
    <w:rsid w:val="00D204CB"/>
    <w:rsid w:val="00D24683"/>
    <w:rsid w:val="00D25718"/>
    <w:rsid w:val="00D257B8"/>
    <w:rsid w:val="00D27DB3"/>
    <w:rsid w:val="00D313CC"/>
    <w:rsid w:val="00D33785"/>
    <w:rsid w:val="00D33BB4"/>
    <w:rsid w:val="00D34A7A"/>
    <w:rsid w:val="00D35886"/>
    <w:rsid w:val="00D40A33"/>
    <w:rsid w:val="00D42279"/>
    <w:rsid w:val="00D422A8"/>
    <w:rsid w:val="00D42A80"/>
    <w:rsid w:val="00D458DC"/>
    <w:rsid w:val="00D462EF"/>
    <w:rsid w:val="00D52975"/>
    <w:rsid w:val="00D53FE0"/>
    <w:rsid w:val="00D5425C"/>
    <w:rsid w:val="00D5496C"/>
    <w:rsid w:val="00D54E7E"/>
    <w:rsid w:val="00D559E7"/>
    <w:rsid w:val="00D561B1"/>
    <w:rsid w:val="00D56954"/>
    <w:rsid w:val="00D575B9"/>
    <w:rsid w:val="00D6394C"/>
    <w:rsid w:val="00D64D74"/>
    <w:rsid w:val="00D703B4"/>
    <w:rsid w:val="00D70C14"/>
    <w:rsid w:val="00D714E4"/>
    <w:rsid w:val="00D71E94"/>
    <w:rsid w:val="00D73424"/>
    <w:rsid w:val="00D73EB2"/>
    <w:rsid w:val="00D73F5B"/>
    <w:rsid w:val="00D77FDA"/>
    <w:rsid w:val="00D80B10"/>
    <w:rsid w:val="00D80E22"/>
    <w:rsid w:val="00D813CE"/>
    <w:rsid w:val="00D813E1"/>
    <w:rsid w:val="00D828C3"/>
    <w:rsid w:val="00D82EAF"/>
    <w:rsid w:val="00D83718"/>
    <w:rsid w:val="00D86791"/>
    <w:rsid w:val="00D877E3"/>
    <w:rsid w:val="00D87AF2"/>
    <w:rsid w:val="00D90146"/>
    <w:rsid w:val="00D90CDE"/>
    <w:rsid w:val="00D94C50"/>
    <w:rsid w:val="00D95F8A"/>
    <w:rsid w:val="00D97E6D"/>
    <w:rsid w:val="00DA003E"/>
    <w:rsid w:val="00DA3F3F"/>
    <w:rsid w:val="00DA5A80"/>
    <w:rsid w:val="00DA5E35"/>
    <w:rsid w:val="00DA6FB8"/>
    <w:rsid w:val="00DA7600"/>
    <w:rsid w:val="00DA7C09"/>
    <w:rsid w:val="00DA7E04"/>
    <w:rsid w:val="00DB17E7"/>
    <w:rsid w:val="00DB23EE"/>
    <w:rsid w:val="00DB34F9"/>
    <w:rsid w:val="00DB4249"/>
    <w:rsid w:val="00DB5442"/>
    <w:rsid w:val="00DB7E5F"/>
    <w:rsid w:val="00DC047A"/>
    <w:rsid w:val="00DC17D2"/>
    <w:rsid w:val="00DC3677"/>
    <w:rsid w:val="00DC5A83"/>
    <w:rsid w:val="00DC747C"/>
    <w:rsid w:val="00DD03B2"/>
    <w:rsid w:val="00DD1944"/>
    <w:rsid w:val="00DD26E7"/>
    <w:rsid w:val="00DD3F7D"/>
    <w:rsid w:val="00DD42DB"/>
    <w:rsid w:val="00DD7B13"/>
    <w:rsid w:val="00DE45C9"/>
    <w:rsid w:val="00DE6A47"/>
    <w:rsid w:val="00DE6D21"/>
    <w:rsid w:val="00DF0418"/>
    <w:rsid w:val="00DF19C2"/>
    <w:rsid w:val="00DF43B3"/>
    <w:rsid w:val="00DF543E"/>
    <w:rsid w:val="00DF5E74"/>
    <w:rsid w:val="00E0075A"/>
    <w:rsid w:val="00E03E35"/>
    <w:rsid w:val="00E07523"/>
    <w:rsid w:val="00E127E0"/>
    <w:rsid w:val="00E132AB"/>
    <w:rsid w:val="00E145B5"/>
    <w:rsid w:val="00E15D2C"/>
    <w:rsid w:val="00E213DA"/>
    <w:rsid w:val="00E23274"/>
    <w:rsid w:val="00E240FB"/>
    <w:rsid w:val="00E24368"/>
    <w:rsid w:val="00E2763A"/>
    <w:rsid w:val="00E302A6"/>
    <w:rsid w:val="00E32AD7"/>
    <w:rsid w:val="00E333C9"/>
    <w:rsid w:val="00E34710"/>
    <w:rsid w:val="00E3494E"/>
    <w:rsid w:val="00E37BA4"/>
    <w:rsid w:val="00E417F8"/>
    <w:rsid w:val="00E42C55"/>
    <w:rsid w:val="00E437A7"/>
    <w:rsid w:val="00E43AFA"/>
    <w:rsid w:val="00E43FA5"/>
    <w:rsid w:val="00E46A0B"/>
    <w:rsid w:val="00E47F1E"/>
    <w:rsid w:val="00E5015B"/>
    <w:rsid w:val="00E50A1E"/>
    <w:rsid w:val="00E51197"/>
    <w:rsid w:val="00E5291F"/>
    <w:rsid w:val="00E53488"/>
    <w:rsid w:val="00E560B7"/>
    <w:rsid w:val="00E600E7"/>
    <w:rsid w:val="00E604D8"/>
    <w:rsid w:val="00E60956"/>
    <w:rsid w:val="00E634E4"/>
    <w:rsid w:val="00E63F08"/>
    <w:rsid w:val="00E65788"/>
    <w:rsid w:val="00E67990"/>
    <w:rsid w:val="00E70112"/>
    <w:rsid w:val="00E704AC"/>
    <w:rsid w:val="00E70502"/>
    <w:rsid w:val="00E708DB"/>
    <w:rsid w:val="00E715E1"/>
    <w:rsid w:val="00E71A95"/>
    <w:rsid w:val="00E75D71"/>
    <w:rsid w:val="00E77E81"/>
    <w:rsid w:val="00E80AA6"/>
    <w:rsid w:val="00E81109"/>
    <w:rsid w:val="00E8195D"/>
    <w:rsid w:val="00E863EB"/>
    <w:rsid w:val="00E875CA"/>
    <w:rsid w:val="00E87666"/>
    <w:rsid w:val="00E878CF"/>
    <w:rsid w:val="00E9033E"/>
    <w:rsid w:val="00E94954"/>
    <w:rsid w:val="00E961EF"/>
    <w:rsid w:val="00E97CE5"/>
    <w:rsid w:val="00EA08B7"/>
    <w:rsid w:val="00EA113A"/>
    <w:rsid w:val="00EA12F2"/>
    <w:rsid w:val="00EA1711"/>
    <w:rsid w:val="00EA355B"/>
    <w:rsid w:val="00EA7AC3"/>
    <w:rsid w:val="00EA7C31"/>
    <w:rsid w:val="00EB1126"/>
    <w:rsid w:val="00EB3424"/>
    <w:rsid w:val="00EB3799"/>
    <w:rsid w:val="00EB414B"/>
    <w:rsid w:val="00EB5B58"/>
    <w:rsid w:val="00EB6529"/>
    <w:rsid w:val="00EB69F2"/>
    <w:rsid w:val="00EB6A66"/>
    <w:rsid w:val="00EB7CAA"/>
    <w:rsid w:val="00EC0257"/>
    <w:rsid w:val="00EC18DE"/>
    <w:rsid w:val="00EC2B31"/>
    <w:rsid w:val="00EC65D3"/>
    <w:rsid w:val="00ED46A4"/>
    <w:rsid w:val="00ED5873"/>
    <w:rsid w:val="00ED5914"/>
    <w:rsid w:val="00ED5FC1"/>
    <w:rsid w:val="00ED684B"/>
    <w:rsid w:val="00ED69AD"/>
    <w:rsid w:val="00ED6E8D"/>
    <w:rsid w:val="00ED79EC"/>
    <w:rsid w:val="00EE1743"/>
    <w:rsid w:val="00EE1D50"/>
    <w:rsid w:val="00EE1F41"/>
    <w:rsid w:val="00EE2537"/>
    <w:rsid w:val="00EE2FE4"/>
    <w:rsid w:val="00EE4043"/>
    <w:rsid w:val="00EE45BE"/>
    <w:rsid w:val="00EF13C6"/>
    <w:rsid w:val="00EF3EF2"/>
    <w:rsid w:val="00EF654D"/>
    <w:rsid w:val="00EF70A9"/>
    <w:rsid w:val="00EF7C15"/>
    <w:rsid w:val="00F04AC2"/>
    <w:rsid w:val="00F05EAE"/>
    <w:rsid w:val="00F06488"/>
    <w:rsid w:val="00F07785"/>
    <w:rsid w:val="00F10BA7"/>
    <w:rsid w:val="00F12E6D"/>
    <w:rsid w:val="00F15292"/>
    <w:rsid w:val="00F16D2A"/>
    <w:rsid w:val="00F22963"/>
    <w:rsid w:val="00F25599"/>
    <w:rsid w:val="00F30597"/>
    <w:rsid w:val="00F32DDC"/>
    <w:rsid w:val="00F33022"/>
    <w:rsid w:val="00F33790"/>
    <w:rsid w:val="00F34A5C"/>
    <w:rsid w:val="00F36BEF"/>
    <w:rsid w:val="00F36FB5"/>
    <w:rsid w:val="00F37734"/>
    <w:rsid w:val="00F3780E"/>
    <w:rsid w:val="00F37AB1"/>
    <w:rsid w:val="00F41E02"/>
    <w:rsid w:val="00F46804"/>
    <w:rsid w:val="00F472D1"/>
    <w:rsid w:val="00F47EBC"/>
    <w:rsid w:val="00F50177"/>
    <w:rsid w:val="00F520EF"/>
    <w:rsid w:val="00F52160"/>
    <w:rsid w:val="00F5307C"/>
    <w:rsid w:val="00F538B3"/>
    <w:rsid w:val="00F53C63"/>
    <w:rsid w:val="00F55BBB"/>
    <w:rsid w:val="00F57EBE"/>
    <w:rsid w:val="00F60089"/>
    <w:rsid w:val="00F613E8"/>
    <w:rsid w:val="00F633C4"/>
    <w:rsid w:val="00F64175"/>
    <w:rsid w:val="00F65587"/>
    <w:rsid w:val="00F65CC1"/>
    <w:rsid w:val="00F7265E"/>
    <w:rsid w:val="00F72846"/>
    <w:rsid w:val="00F75308"/>
    <w:rsid w:val="00F7579E"/>
    <w:rsid w:val="00F77768"/>
    <w:rsid w:val="00F77C29"/>
    <w:rsid w:val="00F77F19"/>
    <w:rsid w:val="00F80FE9"/>
    <w:rsid w:val="00F81531"/>
    <w:rsid w:val="00F81C4B"/>
    <w:rsid w:val="00F82591"/>
    <w:rsid w:val="00F83F50"/>
    <w:rsid w:val="00F84E2A"/>
    <w:rsid w:val="00F876E1"/>
    <w:rsid w:val="00F91526"/>
    <w:rsid w:val="00F91C6A"/>
    <w:rsid w:val="00F93C40"/>
    <w:rsid w:val="00F93C5A"/>
    <w:rsid w:val="00F94B2E"/>
    <w:rsid w:val="00F97BB6"/>
    <w:rsid w:val="00F97DC9"/>
    <w:rsid w:val="00FA0151"/>
    <w:rsid w:val="00FA08F5"/>
    <w:rsid w:val="00FA1102"/>
    <w:rsid w:val="00FA4937"/>
    <w:rsid w:val="00FA50E3"/>
    <w:rsid w:val="00FA5884"/>
    <w:rsid w:val="00FA682A"/>
    <w:rsid w:val="00FB0583"/>
    <w:rsid w:val="00FB1066"/>
    <w:rsid w:val="00FB22B2"/>
    <w:rsid w:val="00FB3000"/>
    <w:rsid w:val="00FB48A6"/>
    <w:rsid w:val="00FB5ECC"/>
    <w:rsid w:val="00FB6D72"/>
    <w:rsid w:val="00FC1817"/>
    <w:rsid w:val="00FC1FE6"/>
    <w:rsid w:val="00FC262D"/>
    <w:rsid w:val="00FC32CA"/>
    <w:rsid w:val="00FC473D"/>
    <w:rsid w:val="00FC49ED"/>
    <w:rsid w:val="00FC5345"/>
    <w:rsid w:val="00FC54E7"/>
    <w:rsid w:val="00FC5F5E"/>
    <w:rsid w:val="00FC7F02"/>
    <w:rsid w:val="00FD11C8"/>
    <w:rsid w:val="00FD3ABB"/>
    <w:rsid w:val="00FD43FF"/>
    <w:rsid w:val="00FD4A6A"/>
    <w:rsid w:val="00FD4E6B"/>
    <w:rsid w:val="00FD5036"/>
    <w:rsid w:val="00FD5DD2"/>
    <w:rsid w:val="00FE047D"/>
    <w:rsid w:val="00FE0BB3"/>
    <w:rsid w:val="00FE2E08"/>
    <w:rsid w:val="00FE43F4"/>
    <w:rsid w:val="00FF0498"/>
    <w:rsid w:val="00FF0982"/>
    <w:rsid w:val="00FF53E7"/>
    <w:rsid w:val="00FF65C8"/>
    <w:rsid w:val="00FF65F4"/>
    <w:rsid w:val="00FF684A"/>
    <w:rsid w:val="00FF6C7C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555C"/>
  <w15:docId w15:val="{4AC887FA-24C1-4354-96F4-6153AB78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E8F"/>
  </w:style>
  <w:style w:type="paragraph" w:styleId="Nagwek1">
    <w:name w:val="heading 1"/>
    <w:basedOn w:val="Normalny"/>
    <w:next w:val="Normalny"/>
    <w:link w:val="Nagwek1Znak"/>
    <w:qFormat/>
    <w:rsid w:val="000248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71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Tekstpodstawowy"/>
    <w:link w:val="Nagwek3Znak"/>
    <w:qFormat/>
    <w:rsid w:val="00C67125"/>
    <w:pPr>
      <w:suppressAutoHyphens/>
      <w:spacing w:before="280" w:after="280" w:line="10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67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C67125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6712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6712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712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67125"/>
    <w:rPr>
      <w:rFonts w:eastAsiaTheme="minorEastAsia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qFormat/>
    <w:rsid w:val="00C6712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C6712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C6712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67125"/>
    <w:pPr>
      <w:ind w:left="720"/>
      <w:contextualSpacing/>
    </w:pPr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C6712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67125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nhideWhenUsed/>
    <w:rsid w:val="00C67125"/>
    <w:rPr>
      <w:vertAlign w:val="superscript"/>
    </w:rPr>
  </w:style>
  <w:style w:type="paragraph" w:customStyle="1" w:styleId="gmail-msolistparagraph">
    <w:name w:val="gmail-msolistparagraph"/>
    <w:basedOn w:val="Normalny"/>
    <w:rsid w:val="00C6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rsid w:val="00C6712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67125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WW8Num1z0">
    <w:name w:val="WW8Num1z0"/>
    <w:rsid w:val="00C67125"/>
    <w:rPr>
      <w:rFonts w:ascii="Arial" w:hAnsi="Arial" w:cs="Arial"/>
    </w:rPr>
  </w:style>
  <w:style w:type="character" w:customStyle="1" w:styleId="WW8Num1z1">
    <w:name w:val="WW8Num1z1"/>
    <w:rsid w:val="00C67125"/>
  </w:style>
  <w:style w:type="character" w:customStyle="1" w:styleId="WW8Num1z3">
    <w:name w:val="WW8Num1z3"/>
    <w:rsid w:val="00C67125"/>
  </w:style>
  <w:style w:type="character" w:customStyle="1" w:styleId="WW8Num1z4">
    <w:name w:val="WW8Num1z4"/>
    <w:rsid w:val="00C67125"/>
  </w:style>
  <w:style w:type="character" w:customStyle="1" w:styleId="WW8Num1z5">
    <w:name w:val="WW8Num1z5"/>
    <w:rsid w:val="00C67125"/>
  </w:style>
  <w:style w:type="character" w:customStyle="1" w:styleId="WW8Num1z6">
    <w:name w:val="WW8Num1z6"/>
    <w:rsid w:val="00C67125"/>
  </w:style>
  <w:style w:type="character" w:customStyle="1" w:styleId="WW8Num1z7">
    <w:name w:val="WW8Num1z7"/>
    <w:rsid w:val="00C67125"/>
  </w:style>
  <w:style w:type="character" w:customStyle="1" w:styleId="WW8Num1z8">
    <w:name w:val="WW8Num1z8"/>
    <w:rsid w:val="00C67125"/>
  </w:style>
  <w:style w:type="character" w:customStyle="1" w:styleId="WW8Num2z0">
    <w:name w:val="WW8Num2z0"/>
    <w:rsid w:val="00C67125"/>
  </w:style>
  <w:style w:type="character" w:customStyle="1" w:styleId="WW8Num2z1">
    <w:name w:val="WW8Num2z1"/>
    <w:rsid w:val="00C67125"/>
  </w:style>
  <w:style w:type="character" w:customStyle="1" w:styleId="WW8Num2z2">
    <w:name w:val="WW8Num2z2"/>
    <w:rsid w:val="00C67125"/>
  </w:style>
  <w:style w:type="character" w:customStyle="1" w:styleId="WW8Num2z3">
    <w:name w:val="WW8Num2z3"/>
    <w:rsid w:val="00C67125"/>
  </w:style>
  <w:style w:type="character" w:customStyle="1" w:styleId="WW8Num2z4">
    <w:name w:val="WW8Num2z4"/>
    <w:rsid w:val="00C67125"/>
  </w:style>
  <w:style w:type="character" w:customStyle="1" w:styleId="WW8Num2z5">
    <w:name w:val="WW8Num2z5"/>
    <w:rsid w:val="00C67125"/>
  </w:style>
  <w:style w:type="character" w:customStyle="1" w:styleId="WW8Num2z6">
    <w:name w:val="WW8Num2z6"/>
    <w:rsid w:val="00C67125"/>
  </w:style>
  <w:style w:type="character" w:customStyle="1" w:styleId="WW8Num2z7">
    <w:name w:val="WW8Num2z7"/>
    <w:rsid w:val="00C67125"/>
  </w:style>
  <w:style w:type="character" w:customStyle="1" w:styleId="WW8Num2z8">
    <w:name w:val="WW8Num2z8"/>
    <w:rsid w:val="00C67125"/>
  </w:style>
  <w:style w:type="character" w:customStyle="1" w:styleId="WW8Num3z0">
    <w:name w:val="WW8Num3z0"/>
    <w:rsid w:val="00C67125"/>
  </w:style>
  <w:style w:type="character" w:customStyle="1" w:styleId="WW8Num3z1">
    <w:name w:val="WW8Num3z1"/>
    <w:rsid w:val="00C67125"/>
  </w:style>
  <w:style w:type="character" w:customStyle="1" w:styleId="WW8Num3z2">
    <w:name w:val="WW8Num3z2"/>
    <w:rsid w:val="00C67125"/>
  </w:style>
  <w:style w:type="character" w:customStyle="1" w:styleId="WW8Num3z3">
    <w:name w:val="WW8Num3z3"/>
    <w:rsid w:val="00C67125"/>
  </w:style>
  <w:style w:type="character" w:customStyle="1" w:styleId="WW8Num3z4">
    <w:name w:val="WW8Num3z4"/>
    <w:rsid w:val="00C67125"/>
  </w:style>
  <w:style w:type="character" w:customStyle="1" w:styleId="WW8Num3z5">
    <w:name w:val="WW8Num3z5"/>
    <w:rsid w:val="00C67125"/>
  </w:style>
  <w:style w:type="character" w:customStyle="1" w:styleId="WW8Num3z6">
    <w:name w:val="WW8Num3z6"/>
    <w:rsid w:val="00C67125"/>
  </w:style>
  <w:style w:type="character" w:customStyle="1" w:styleId="WW8Num3z7">
    <w:name w:val="WW8Num3z7"/>
    <w:rsid w:val="00C67125"/>
  </w:style>
  <w:style w:type="character" w:customStyle="1" w:styleId="WW8Num3z8">
    <w:name w:val="WW8Num3z8"/>
    <w:rsid w:val="00C67125"/>
  </w:style>
  <w:style w:type="character" w:customStyle="1" w:styleId="WW8Num4z0">
    <w:name w:val="WW8Num4z0"/>
    <w:rsid w:val="00C67125"/>
    <w:rPr>
      <w:rFonts w:ascii="Arial" w:hAnsi="Arial" w:cs="Arial"/>
      <w:i w:val="0"/>
      <w:iCs/>
    </w:rPr>
  </w:style>
  <w:style w:type="character" w:customStyle="1" w:styleId="WW8Num4z1">
    <w:name w:val="WW8Num4z1"/>
    <w:rsid w:val="00C67125"/>
  </w:style>
  <w:style w:type="character" w:customStyle="1" w:styleId="WW8Num4z2">
    <w:name w:val="WW8Num4z2"/>
    <w:rsid w:val="00C67125"/>
  </w:style>
  <w:style w:type="character" w:customStyle="1" w:styleId="WW8Num4z3">
    <w:name w:val="WW8Num4z3"/>
    <w:rsid w:val="00C67125"/>
  </w:style>
  <w:style w:type="character" w:customStyle="1" w:styleId="WW8Num4z4">
    <w:name w:val="WW8Num4z4"/>
    <w:rsid w:val="00C67125"/>
  </w:style>
  <w:style w:type="character" w:customStyle="1" w:styleId="WW8Num4z5">
    <w:name w:val="WW8Num4z5"/>
    <w:rsid w:val="00C67125"/>
  </w:style>
  <w:style w:type="character" w:customStyle="1" w:styleId="WW8Num4z6">
    <w:name w:val="WW8Num4z6"/>
    <w:rsid w:val="00C67125"/>
  </w:style>
  <w:style w:type="character" w:customStyle="1" w:styleId="WW8Num4z7">
    <w:name w:val="WW8Num4z7"/>
    <w:rsid w:val="00C67125"/>
  </w:style>
  <w:style w:type="character" w:customStyle="1" w:styleId="WW8Num4z8">
    <w:name w:val="WW8Num4z8"/>
    <w:rsid w:val="00C67125"/>
  </w:style>
  <w:style w:type="character" w:customStyle="1" w:styleId="WW8Num5z0">
    <w:name w:val="WW8Num5z0"/>
    <w:rsid w:val="00C67125"/>
  </w:style>
  <w:style w:type="character" w:customStyle="1" w:styleId="WW8Num5z1">
    <w:name w:val="WW8Num5z1"/>
    <w:rsid w:val="00C67125"/>
  </w:style>
  <w:style w:type="character" w:customStyle="1" w:styleId="WW8Num5z2">
    <w:name w:val="WW8Num5z2"/>
    <w:rsid w:val="00C67125"/>
  </w:style>
  <w:style w:type="character" w:customStyle="1" w:styleId="WW8Num5z3">
    <w:name w:val="WW8Num5z3"/>
    <w:rsid w:val="00C67125"/>
  </w:style>
  <w:style w:type="character" w:customStyle="1" w:styleId="WW8Num5z4">
    <w:name w:val="WW8Num5z4"/>
    <w:rsid w:val="00C67125"/>
  </w:style>
  <w:style w:type="character" w:customStyle="1" w:styleId="WW8Num5z5">
    <w:name w:val="WW8Num5z5"/>
    <w:rsid w:val="00C67125"/>
  </w:style>
  <w:style w:type="character" w:customStyle="1" w:styleId="WW8Num5z6">
    <w:name w:val="WW8Num5z6"/>
    <w:rsid w:val="00C67125"/>
  </w:style>
  <w:style w:type="character" w:customStyle="1" w:styleId="WW8Num5z7">
    <w:name w:val="WW8Num5z7"/>
    <w:rsid w:val="00C67125"/>
  </w:style>
  <w:style w:type="character" w:customStyle="1" w:styleId="WW8Num5z8">
    <w:name w:val="WW8Num5z8"/>
    <w:rsid w:val="00C67125"/>
  </w:style>
  <w:style w:type="character" w:customStyle="1" w:styleId="WW8Num6z0">
    <w:name w:val="WW8Num6z0"/>
    <w:rsid w:val="00C67125"/>
  </w:style>
  <w:style w:type="character" w:customStyle="1" w:styleId="WW8Num6z1">
    <w:name w:val="WW8Num6z1"/>
    <w:rsid w:val="00C67125"/>
  </w:style>
  <w:style w:type="character" w:customStyle="1" w:styleId="WW8Num6z2">
    <w:name w:val="WW8Num6z2"/>
    <w:rsid w:val="00C67125"/>
  </w:style>
  <w:style w:type="character" w:customStyle="1" w:styleId="WW8Num6z3">
    <w:name w:val="WW8Num6z3"/>
    <w:rsid w:val="00C67125"/>
  </w:style>
  <w:style w:type="character" w:customStyle="1" w:styleId="WW8Num6z4">
    <w:name w:val="WW8Num6z4"/>
    <w:rsid w:val="00C67125"/>
  </w:style>
  <w:style w:type="character" w:customStyle="1" w:styleId="WW8Num6z5">
    <w:name w:val="WW8Num6z5"/>
    <w:rsid w:val="00C67125"/>
  </w:style>
  <w:style w:type="character" w:customStyle="1" w:styleId="WW8Num6z6">
    <w:name w:val="WW8Num6z6"/>
    <w:rsid w:val="00C67125"/>
  </w:style>
  <w:style w:type="character" w:customStyle="1" w:styleId="WW8Num6z7">
    <w:name w:val="WW8Num6z7"/>
    <w:rsid w:val="00C67125"/>
  </w:style>
  <w:style w:type="character" w:customStyle="1" w:styleId="WW8Num6z8">
    <w:name w:val="WW8Num6z8"/>
    <w:rsid w:val="00C67125"/>
  </w:style>
  <w:style w:type="character" w:customStyle="1" w:styleId="WW8Num7z0">
    <w:name w:val="WW8Num7z0"/>
    <w:rsid w:val="00C67125"/>
    <w:rPr>
      <w:rFonts w:ascii="Arial" w:hAnsi="Arial" w:cs="Arial"/>
    </w:rPr>
  </w:style>
  <w:style w:type="character" w:customStyle="1" w:styleId="WW8Num7z1">
    <w:name w:val="WW8Num7z1"/>
    <w:rsid w:val="00C67125"/>
  </w:style>
  <w:style w:type="character" w:customStyle="1" w:styleId="WW8Num7z2">
    <w:name w:val="WW8Num7z2"/>
    <w:rsid w:val="00C67125"/>
  </w:style>
  <w:style w:type="character" w:customStyle="1" w:styleId="WW8Num7z3">
    <w:name w:val="WW8Num7z3"/>
    <w:rsid w:val="00C67125"/>
  </w:style>
  <w:style w:type="character" w:customStyle="1" w:styleId="WW8Num7z4">
    <w:name w:val="WW8Num7z4"/>
    <w:rsid w:val="00C67125"/>
  </w:style>
  <w:style w:type="character" w:customStyle="1" w:styleId="WW8Num7z5">
    <w:name w:val="WW8Num7z5"/>
    <w:rsid w:val="00C67125"/>
  </w:style>
  <w:style w:type="character" w:customStyle="1" w:styleId="WW8Num7z6">
    <w:name w:val="WW8Num7z6"/>
    <w:rsid w:val="00C67125"/>
  </w:style>
  <w:style w:type="character" w:customStyle="1" w:styleId="WW8Num7z7">
    <w:name w:val="WW8Num7z7"/>
    <w:rsid w:val="00C67125"/>
  </w:style>
  <w:style w:type="character" w:customStyle="1" w:styleId="WW8Num7z8">
    <w:name w:val="WW8Num7z8"/>
    <w:rsid w:val="00C67125"/>
  </w:style>
  <w:style w:type="character" w:customStyle="1" w:styleId="WW8Num8z0">
    <w:name w:val="WW8Num8z0"/>
    <w:rsid w:val="00C67125"/>
  </w:style>
  <w:style w:type="character" w:customStyle="1" w:styleId="WW8Num8z1">
    <w:name w:val="WW8Num8z1"/>
    <w:rsid w:val="00C67125"/>
  </w:style>
  <w:style w:type="character" w:customStyle="1" w:styleId="WW8Num8z2">
    <w:name w:val="WW8Num8z2"/>
    <w:rsid w:val="00C67125"/>
  </w:style>
  <w:style w:type="character" w:customStyle="1" w:styleId="WW8Num8z3">
    <w:name w:val="WW8Num8z3"/>
    <w:rsid w:val="00C67125"/>
  </w:style>
  <w:style w:type="character" w:customStyle="1" w:styleId="WW8Num8z4">
    <w:name w:val="WW8Num8z4"/>
    <w:rsid w:val="00C67125"/>
  </w:style>
  <w:style w:type="character" w:customStyle="1" w:styleId="WW8Num8z5">
    <w:name w:val="WW8Num8z5"/>
    <w:rsid w:val="00C67125"/>
  </w:style>
  <w:style w:type="character" w:customStyle="1" w:styleId="WW8Num8z6">
    <w:name w:val="WW8Num8z6"/>
    <w:rsid w:val="00C67125"/>
  </w:style>
  <w:style w:type="character" w:customStyle="1" w:styleId="WW8Num8z7">
    <w:name w:val="WW8Num8z7"/>
    <w:rsid w:val="00C67125"/>
  </w:style>
  <w:style w:type="character" w:customStyle="1" w:styleId="WW8Num8z8">
    <w:name w:val="WW8Num8z8"/>
    <w:rsid w:val="00C67125"/>
  </w:style>
  <w:style w:type="character" w:customStyle="1" w:styleId="WW8Num9z0">
    <w:name w:val="WW8Num9z0"/>
    <w:rsid w:val="00C67125"/>
    <w:rPr>
      <w:color w:val="000000"/>
    </w:rPr>
  </w:style>
  <w:style w:type="character" w:customStyle="1" w:styleId="WW8Num9z1">
    <w:name w:val="WW8Num9z1"/>
    <w:rsid w:val="00C67125"/>
    <w:rPr>
      <w:rFonts w:ascii="Arial" w:hAnsi="Arial" w:cs="Arial"/>
    </w:rPr>
  </w:style>
  <w:style w:type="character" w:customStyle="1" w:styleId="WW8Num9z2">
    <w:name w:val="WW8Num9z2"/>
    <w:rsid w:val="00C67125"/>
  </w:style>
  <w:style w:type="character" w:customStyle="1" w:styleId="WW8Num9z3">
    <w:name w:val="WW8Num9z3"/>
    <w:rsid w:val="00C67125"/>
  </w:style>
  <w:style w:type="character" w:customStyle="1" w:styleId="WW8Num9z4">
    <w:name w:val="WW8Num9z4"/>
    <w:rsid w:val="00C67125"/>
  </w:style>
  <w:style w:type="character" w:customStyle="1" w:styleId="WW8Num9z5">
    <w:name w:val="WW8Num9z5"/>
    <w:rsid w:val="00C67125"/>
  </w:style>
  <w:style w:type="character" w:customStyle="1" w:styleId="WW8Num9z6">
    <w:name w:val="WW8Num9z6"/>
    <w:rsid w:val="00C67125"/>
  </w:style>
  <w:style w:type="character" w:customStyle="1" w:styleId="WW8Num9z7">
    <w:name w:val="WW8Num9z7"/>
    <w:rsid w:val="00C67125"/>
  </w:style>
  <w:style w:type="character" w:customStyle="1" w:styleId="WW8Num9z8">
    <w:name w:val="WW8Num9z8"/>
    <w:rsid w:val="00C67125"/>
  </w:style>
  <w:style w:type="character" w:customStyle="1" w:styleId="WW8Num10z0">
    <w:name w:val="WW8Num10z0"/>
    <w:rsid w:val="00C67125"/>
    <w:rPr>
      <w:rFonts w:ascii="Arial" w:eastAsia="Times New Roman" w:hAnsi="Arial" w:cs="Arial"/>
      <w:u w:val="none"/>
    </w:rPr>
  </w:style>
  <w:style w:type="character" w:customStyle="1" w:styleId="WW8Num10z1">
    <w:name w:val="WW8Num10z1"/>
    <w:rsid w:val="00C67125"/>
  </w:style>
  <w:style w:type="character" w:customStyle="1" w:styleId="WW8Num10z2">
    <w:name w:val="WW8Num10z2"/>
    <w:rsid w:val="00C67125"/>
  </w:style>
  <w:style w:type="character" w:customStyle="1" w:styleId="WW8Num10z3">
    <w:name w:val="WW8Num10z3"/>
    <w:rsid w:val="00C67125"/>
  </w:style>
  <w:style w:type="character" w:customStyle="1" w:styleId="WW8Num10z4">
    <w:name w:val="WW8Num10z4"/>
    <w:rsid w:val="00C67125"/>
  </w:style>
  <w:style w:type="character" w:customStyle="1" w:styleId="WW8Num10z5">
    <w:name w:val="WW8Num10z5"/>
    <w:rsid w:val="00C67125"/>
  </w:style>
  <w:style w:type="character" w:customStyle="1" w:styleId="WW8Num10z6">
    <w:name w:val="WW8Num10z6"/>
    <w:rsid w:val="00C67125"/>
  </w:style>
  <w:style w:type="character" w:customStyle="1" w:styleId="WW8Num10z7">
    <w:name w:val="WW8Num10z7"/>
    <w:rsid w:val="00C67125"/>
  </w:style>
  <w:style w:type="character" w:customStyle="1" w:styleId="WW8Num10z8">
    <w:name w:val="WW8Num10z8"/>
    <w:rsid w:val="00C67125"/>
  </w:style>
  <w:style w:type="character" w:customStyle="1" w:styleId="WW8Num11z0">
    <w:name w:val="WW8Num11z0"/>
    <w:rsid w:val="00C67125"/>
    <w:rPr>
      <w:rFonts w:cs="Arial"/>
    </w:rPr>
  </w:style>
  <w:style w:type="character" w:customStyle="1" w:styleId="WW8Num11z1">
    <w:name w:val="WW8Num11z1"/>
    <w:rsid w:val="00C67125"/>
  </w:style>
  <w:style w:type="character" w:customStyle="1" w:styleId="WW8Num11z2">
    <w:name w:val="WW8Num11z2"/>
    <w:rsid w:val="00C67125"/>
  </w:style>
  <w:style w:type="character" w:customStyle="1" w:styleId="WW8Num11z3">
    <w:name w:val="WW8Num11z3"/>
    <w:rsid w:val="00C67125"/>
  </w:style>
  <w:style w:type="character" w:customStyle="1" w:styleId="WW8Num11z4">
    <w:name w:val="WW8Num11z4"/>
    <w:rsid w:val="00C67125"/>
  </w:style>
  <w:style w:type="character" w:customStyle="1" w:styleId="WW8Num11z5">
    <w:name w:val="WW8Num11z5"/>
    <w:rsid w:val="00C67125"/>
  </w:style>
  <w:style w:type="character" w:customStyle="1" w:styleId="WW8Num11z6">
    <w:name w:val="WW8Num11z6"/>
    <w:rsid w:val="00C67125"/>
  </w:style>
  <w:style w:type="character" w:customStyle="1" w:styleId="WW8Num11z7">
    <w:name w:val="WW8Num11z7"/>
    <w:rsid w:val="00C67125"/>
  </w:style>
  <w:style w:type="character" w:customStyle="1" w:styleId="WW8Num11z8">
    <w:name w:val="WW8Num11z8"/>
    <w:rsid w:val="00C67125"/>
  </w:style>
  <w:style w:type="character" w:customStyle="1" w:styleId="WW8Num12z0">
    <w:name w:val="WW8Num12z0"/>
    <w:rsid w:val="00C67125"/>
  </w:style>
  <w:style w:type="character" w:customStyle="1" w:styleId="WW8Num12z1">
    <w:name w:val="WW8Num12z1"/>
    <w:rsid w:val="00C67125"/>
  </w:style>
  <w:style w:type="character" w:customStyle="1" w:styleId="WW8Num12z2">
    <w:name w:val="WW8Num12z2"/>
    <w:rsid w:val="00C67125"/>
  </w:style>
  <w:style w:type="character" w:customStyle="1" w:styleId="WW8Num12z3">
    <w:name w:val="WW8Num12z3"/>
    <w:rsid w:val="00C67125"/>
  </w:style>
  <w:style w:type="character" w:customStyle="1" w:styleId="WW8Num12z4">
    <w:name w:val="WW8Num12z4"/>
    <w:rsid w:val="00C67125"/>
  </w:style>
  <w:style w:type="character" w:customStyle="1" w:styleId="WW8Num12z5">
    <w:name w:val="WW8Num12z5"/>
    <w:rsid w:val="00C67125"/>
  </w:style>
  <w:style w:type="character" w:customStyle="1" w:styleId="WW8Num12z6">
    <w:name w:val="WW8Num12z6"/>
    <w:rsid w:val="00C67125"/>
  </w:style>
  <w:style w:type="character" w:customStyle="1" w:styleId="WW8Num12z7">
    <w:name w:val="WW8Num12z7"/>
    <w:rsid w:val="00C67125"/>
  </w:style>
  <w:style w:type="character" w:customStyle="1" w:styleId="WW8Num12z8">
    <w:name w:val="WW8Num12z8"/>
    <w:rsid w:val="00C67125"/>
  </w:style>
  <w:style w:type="character" w:customStyle="1" w:styleId="WW8Num13z0">
    <w:name w:val="WW8Num13z0"/>
    <w:rsid w:val="00C67125"/>
  </w:style>
  <w:style w:type="character" w:customStyle="1" w:styleId="WW8Num13z1">
    <w:name w:val="WW8Num13z1"/>
    <w:rsid w:val="00C67125"/>
  </w:style>
  <w:style w:type="character" w:customStyle="1" w:styleId="WW8Num13z2">
    <w:name w:val="WW8Num13z2"/>
    <w:rsid w:val="00C67125"/>
  </w:style>
  <w:style w:type="character" w:customStyle="1" w:styleId="WW8Num13z3">
    <w:name w:val="WW8Num13z3"/>
    <w:rsid w:val="00C67125"/>
  </w:style>
  <w:style w:type="character" w:customStyle="1" w:styleId="WW8Num13z4">
    <w:name w:val="WW8Num13z4"/>
    <w:rsid w:val="00C67125"/>
  </w:style>
  <w:style w:type="character" w:customStyle="1" w:styleId="WW8Num13z5">
    <w:name w:val="WW8Num13z5"/>
    <w:rsid w:val="00C67125"/>
  </w:style>
  <w:style w:type="character" w:customStyle="1" w:styleId="WW8Num13z6">
    <w:name w:val="WW8Num13z6"/>
    <w:rsid w:val="00C67125"/>
  </w:style>
  <w:style w:type="character" w:customStyle="1" w:styleId="WW8Num13z7">
    <w:name w:val="WW8Num13z7"/>
    <w:rsid w:val="00C67125"/>
  </w:style>
  <w:style w:type="character" w:customStyle="1" w:styleId="WW8Num13z8">
    <w:name w:val="WW8Num13z8"/>
    <w:rsid w:val="00C67125"/>
  </w:style>
  <w:style w:type="character" w:customStyle="1" w:styleId="WW8Num14z0">
    <w:name w:val="WW8Num14z0"/>
    <w:rsid w:val="00C67125"/>
    <w:rPr>
      <w:rFonts w:ascii="Arial" w:hAnsi="Arial" w:cs="Arial"/>
    </w:rPr>
  </w:style>
  <w:style w:type="character" w:customStyle="1" w:styleId="WW8Num14z1">
    <w:name w:val="WW8Num14z1"/>
    <w:rsid w:val="00C67125"/>
  </w:style>
  <w:style w:type="character" w:customStyle="1" w:styleId="WW8Num14z2">
    <w:name w:val="WW8Num14z2"/>
    <w:rsid w:val="00C67125"/>
  </w:style>
  <w:style w:type="character" w:customStyle="1" w:styleId="WW8Num14z3">
    <w:name w:val="WW8Num14z3"/>
    <w:rsid w:val="00C67125"/>
  </w:style>
  <w:style w:type="character" w:customStyle="1" w:styleId="WW8Num14z4">
    <w:name w:val="WW8Num14z4"/>
    <w:rsid w:val="00C67125"/>
  </w:style>
  <w:style w:type="character" w:customStyle="1" w:styleId="WW8Num14z5">
    <w:name w:val="WW8Num14z5"/>
    <w:rsid w:val="00C67125"/>
  </w:style>
  <w:style w:type="character" w:customStyle="1" w:styleId="WW8Num14z6">
    <w:name w:val="WW8Num14z6"/>
    <w:rsid w:val="00C67125"/>
  </w:style>
  <w:style w:type="character" w:customStyle="1" w:styleId="WW8Num14z7">
    <w:name w:val="WW8Num14z7"/>
    <w:rsid w:val="00C67125"/>
  </w:style>
  <w:style w:type="character" w:customStyle="1" w:styleId="WW8Num14z8">
    <w:name w:val="WW8Num14z8"/>
    <w:rsid w:val="00C67125"/>
  </w:style>
  <w:style w:type="character" w:customStyle="1" w:styleId="WW8Num15z0">
    <w:name w:val="WW8Num15z0"/>
    <w:rsid w:val="00C67125"/>
    <w:rPr>
      <w:rFonts w:ascii="Arial" w:hAnsi="Arial" w:cs="Arial"/>
      <w:i w:val="0"/>
      <w:sz w:val="22"/>
      <w:szCs w:val="22"/>
    </w:rPr>
  </w:style>
  <w:style w:type="character" w:customStyle="1" w:styleId="WW8Num15z1">
    <w:name w:val="WW8Num15z1"/>
    <w:rsid w:val="00C67125"/>
  </w:style>
  <w:style w:type="character" w:customStyle="1" w:styleId="WW8Num15z2">
    <w:name w:val="WW8Num15z2"/>
    <w:rsid w:val="00C67125"/>
  </w:style>
  <w:style w:type="character" w:customStyle="1" w:styleId="WW8Num15z3">
    <w:name w:val="WW8Num15z3"/>
    <w:rsid w:val="00C67125"/>
  </w:style>
  <w:style w:type="character" w:customStyle="1" w:styleId="WW8Num15z4">
    <w:name w:val="WW8Num15z4"/>
    <w:rsid w:val="00C67125"/>
  </w:style>
  <w:style w:type="character" w:customStyle="1" w:styleId="WW8Num15z5">
    <w:name w:val="WW8Num15z5"/>
    <w:rsid w:val="00C67125"/>
  </w:style>
  <w:style w:type="character" w:customStyle="1" w:styleId="WW8Num15z6">
    <w:name w:val="WW8Num15z6"/>
    <w:rsid w:val="00C67125"/>
  </w:style>
  <w:style w:type="character" w:customStyle="1" w:styleId="WW8Num15z7">
    <w:name w:val="WW8Num15z7"/>
    <w:rsid w:val="00C67125"/>
  </w:style>
  <w:style w:type="character" w:customStyle="1" w:styleId="WW8Num15z8">
    <w:name w:val="WW8Num15z8"/>
    <w:rsid w:val="00C67125"/>
  </w:style>
  <w:style w:type="character" w:customStyle="1" w:styleId="WW8Num16z0">
    <w:name w:val="WW8Num16z0"/>
    <w:rsid w:val="00C67125"/>
    <w:rPr>
      <w:rFonts w:ascii="Arial" w:eastAsia="Times New Roman" w:hAnsi="Arial" w:cs="Arial"/>
      <w:u w:val="none"/>
    </w:rPr>
  </w:style>
  <w:style w:type="character" w:customStyle="1" w:styleId="WW8Num16z1">
    <w:name w:val="WW8Num16z1"/>
    <w:rsid w:val="00C67125"/>
  </w:style>
  <w:style w:type="character" w:customStyle="1" w:styleId="WW8Num16z2">
    <w:name w:val="WW8Num16z2"/>
    <w:rsid w:val="00C67125"/>
  </w:style>
  <w:style w:type="character" w:customStyle="1" w:styleId="WW8Num16z3">
    <w:name w:val="WW8Num16z3"/>
    <w:rsid w:val="00C67125"/>
  </w:style>
  <w:style w:type="character" w:customStyle="1" w:styleId="WW8Num16z4">
    <w:name w:val="WW8Num16z4"/>
    <w:rsid w:val="00C67125"/>
  </w:style>
  <w:style w:type="character" w:customStyle="1" w:styleId="WW8Num16z5">
    <w:name w:val="WW8Num16z5"/>
    <w:rsid w:val="00C67125"/>
  </w:style>
  <w:style w:type="character" w:customStyle="1" w:styleId="WW8Num16z6">
    <w:name w:val="WW8Num16z6"/>
    <w:rsid w:val="00C67125"/>
  </w:style>
  <w:style w:type="character" w:customStyle="1" w:styleId="WW8Num16z7">
    <w:name w:val="WW8Num16z7"/>
    <w:rsid w:val="00C67125"/>
  </w:style>
  <w:style w:type="character" w:customStyle="1" w:styleId="WW8Num16z8">
    <w:name w:val="WW8Num16z8"/>
    <w:rsid w:val="00C67125"/>
  </w:style>
  <w:style w:type="character" w:customStyle="1" w:styleId="WW8Num17z0">
    <w:name w:val="WW8Num17z0"/>
    <w:rsid w:val="00C67125"/>
    <w:rPr>
      <w:rFonts w:cs="Times New Roman"/>
    </w:rPr>
  </w:style>
  <w:style w:type="character" w:customStyle="1" w:styleId="WW8Num17z1">
    <w:name w:val="WW8Num17z1"/>
    <w:rsid w:val="00C67125"/>
    <w:rPr>
      <w:rFonts w:cs="Times New Roman"/>
      <w:b w:val="0"/>
    </w:rPr>
  </w:style>
  <w:style w:type="character" w:customStyle="1" w:styleId="WW8Num18z0">
    <w:name w:val="WW8Num18z0"/>
    <w:rsid w:val="00C67125"/>
    <w:rPr>
      <w:rFonts w:ascii="Arial" w:eastAsia="Times New Roman" w:hAnsi="Arial" w:cs="Arial"/>
    </w:rPr>
  </w:style>
  <w:style w:type="character" w:customStyle="1" w:styleId="WW8Num18z2">
    <w:name w:val="WW8Num18z2"/>
    <w:rsid w:val="00C67125"/>
  </w:style>
  <w:style w:type="character" w:customStyle="1" w:styleId="WW8Num18z3">
    <w:name w:val="WW8Num18z3"/>
    <w:rsid w:val="00C67125"/>
  </w:style>
  <w:style w:type="character" w:customStyle="1" w:styleId="WW8Num18z4">
    <w:name w:val="WW8Num18z4"/>
    <w:rsid w:val="00C67125"/>
  </w:style>
  <w:style w:type="character" w:customStyle="1" w:styleId="WW8Num18z5">
    <w:name w:val="WW8Num18z5"/>
    <w:rsid w:val="00C67125"/>
  </w:style>
  <w:style w:type="character" w:customStyle="1" w:styleId="WW8Num18z6">
    <w:name w:val="WW8Num18z6"/>
    <w:rsid w:val="00C67125"/>
  </w:style>
  <w:style w:type="character" w:customStyle="1" w:styleId="WW8Num18z7">
    <w:name w:val="WW8Num18z7"/>
    <w:rsid w:val="00C67125"/>
  </w:style>
  <w:style w:type="character" w:customStyle="1" w:styleId="WW8Num18z8">
    <w:name w:val="WW8Num18z8"/>
    <w:rsid w:val="00C67125"/>
  </w:style>
  <w:style w:type="character" w:customStyle="1" w:styleId="WW8Num19z0">
    <w:name w:val="WW8Num19z0"/>
    <w:rsid w:val="00C67125"/>
  </w:style>
  <w:style w:type="character" w:customStyle="1" w:styleId="WW8Num19z1">
    <w:name w:val="WW8Num19z1"/>
    <w:rsid w:val="00C67125"/>
  </w:style>
  <w:style w:type="character" w:customStyle="1" w:styleId="WW8Num19z2">
    <w:name w:val="WW8Num19z2"/>
    <w:rsid w:val="00C67125"/>
  </w:style>
  <w:style w:type="character" w:customStyle="1" w:styleId="WW8Num19z3">
    <w:name w:val="WW8Num19z3"/>
    <w:rsid w:val="00C67125"/>
  </w:style>
  <w:style w:type="character" w:customStyle="1" w:styleId="WW8Num19z4">
    <w:name w:val="WW8Num19z4"/>
    <w:rsid w:val="00C67125"/>
  </w:style>
  <w:style w:type="character" w:customStyle="1" w:styleId="WW8Num19z5">
    <w:name w:val="WW8Num19z5"/>
    <w:rsid w:val="00C67125"/>
  </w:style>
  <w:style w:type="character" w:customStyle="1" w:styleId="WW8Num19z6">
    <w:name w:val="WW8Num19z6"/>
    <w:rsid w:val="00C67125"/>
  </w:style>
  <w:style w:type="character" w:customStyle="1" w:styleId="WW8Num19z7">
    <w:name w:val="WW8Num19z7"/>
    <w:rsid w:val="00C67125"/>
  </w:style>
  <w:style w:type="character" w:customStyle="1" w:styleId="WW8Num19z8">
    <w:name w:val="WW8Num19z8"/>
    <w:rsid w:val="00C67125"/>
  </w:style>
  <w:style w:type="character" w:customStyle="1" w:styleId="WW8Num20z0">
    <w:name w:val="WW8Num20z0"/>
    <w:rsid w:val="00C67125"/>
  </w:style>
  <w:style w:type="character" w:customStyle="1" w:styleId="WW8Num20z1">
    <w:name w:val="WW8Num20z1"/>
    <w:rsid w:val="00C67125"/>
  </w:style>
  <w:style w:type="character" w:customStyle="1" w:styleId="WW8Num20z2">
    <w:name w:val="WW8Num20z2"/>
    <w:rsid w:val="00C67125"/>
  </w:style>
  <w:style w:type="character" w:customStyle="1" w:styleId="WW8Num20z3">
    <w:name w:val="WW8Num20z3"/>
    <w:rsid w:val="00C67125"/>
  </w:style>
  <w:style w:type="character" w:customStyle="1" w:styleId="WW8Num20z4">
    <w:name w:val="WW8Num20z4"/>
    <w:rsid w:val="00C67125"/>
  </w:style>
  <w:style w:type="character" w:customStyle="1" w:styleId="WW8Num20z5">
    <w:name w:val="WW8Num20z5"/>
    <w:rsid w:val="00C67125"/>
  </w:style>
  <w:style w:type="character" w:customStyle="1" w:styleId="WW8Num20z6">
    <w:name w:val="WW8Num20z6"/>
    <w:rsid w:val="00C67125"/>
  </w:style>
  <w:style w:type="character" w:customStyle="1" w:styleId="WW8Num20z7">
    <w:name w:val="WW8Num20z7"/>
    <w:rsid w:val="00C67125"/>
  </w:style>
  <w:style w:type="character" w:customStyle="1" w:styleId="WW8Num20z8">
    <w:name w:val="WW8Num20z8"/>
    <w:rsid w:val="00C67125"/>
  </w:style>
  <w:style w:type="character" w:customStyle="1" w:styleId="WW8Num21z0">
    <w:name w:val="WW8Num21z0"/>
    <w:rsid w:val="00C67125"/>
  </w:style>
  <w:style w:type="character" w:customStyle="1" w:styleId="WW8Num21z1">
    <w:name w:val="WW8Num21z1"/>
    <w:rsid w:val="00C67125"/>
  </w:style>
  <w:style w:type="character" w:customStyle="1" w:styleId="WW8Num21z2">
    <w:name w:val="WW8Num21z2"/>
    <w:rsid w:val="00C67125"/>
  </w:style>
  <w:style w:type="character" w:customStyle="1" w:styleId="WW8Num21z3">
    <w:name w:val="WW8Num21z3"/>
    <w:rsid w:val="00C67125"/>
  </w:style>
  <w:style w:type="character" w:customStyle="1" w:styleId="WW8Num21z4">
    <w:name w:val="WW8Num21z4"/>
    <w:rsid w:val="00C67125"/>
  </w:style>
  <w:style w:type="character" w:customStyle="1" w:styleId="WW8Num21z5">
    <w:name w:val="WW8Num21z5"/>
    <w:rsid w:val="00C67125"/>
  </w:style>
  <w:style w:type="character" w:customStyle="1" w:styleId="WW8Num21z6">
    <w:name w:val="WW8Num21z6"/>
    <w:rsid w:val="00C67125"/>
  </w:style>
  <w:style w:type="character" w:customStyle="1" w:styleId="WW8Num21z7">
    <w:name w:val="WW8Num21z7"/>
    <w:rsid w:val="00C67125"/>
  </w:style>
  <w:style w:type="character" w:customStyle="1" w:styleId="WW8Num21z8">
    <w:name w:val="WW8Num21z8"/>
    <w:rsid w:val="00C67125"/>
  </w:style>
  <w:style w:type="character" w:customStyle="1" w:styleId="WW8Num22z0">
    <w:name w:val="WW8Num22z0"/>
    <w:rsid w:val="00C67125"/>
    <w:rPr>
      <w:rFonts w:ascii="Arial" w:hAnsi="Arial" w:cs="Arial"/>
      <w:b w:val="0"/>
      <w:bCs/>
      <w:sz w:val="22"/>
      <w:szCs w:val="14"/>
    </w:rPr>
  </w:style>
  <w:style w:type="character" w:customStyle="1" w:styleId="WW8Num22z1">
    <w:name w:val="WW8Num22z1"/>
    <w:rsid w:val="00C67125"/>
    <w:rPr>
      <w:rFonts w:ascii="Arial" w:hAnsi="Arial" w:cs="Arial"/>
    </w:rPr>
  </w:style>
  <w:style w:type="character" w:customStyle="1" w:styleId="WW8Num22z2">
    <w:name w:val="WW8Num22z2"/>
    <w:rsid w:val="00C67125"/>
  </w:style>
  <w:style w:type="character" w:customStyle="1" w:styleId="WW8Num22z3">
    <w:name w:val="WW8Num22z3"/>
    <w:rsid w:val="00C67125"/>
  </w:style>
  <w:style w:type="character" w:customStyle="1" w:styleId="WW8Num22z4">
    <w:name w:val="WW8Num22z4"/>
    <w:rsid w:val="00C67125"/>
  </w:style>
  <w:style w:type="character" w:customStyle="1" w:styleId="WW8Num22z5">
    <w:name w:val="WW8Num22z5"/>
    <w:rsid w:val="00C67125"/>
  </w:style>
  <w:style w:type="character" w:customStyle="1" w:styleId="WW8Num22z6">
    <w:name w:val="WW8Num22z6"/>
    <w:rsid w:val="00C67125"/>
  </w:style>
  <w:style w:type="character" w:customStyle="1" w:styleId="WW8Num22z7">
    <w:name w:val="WW8Num22z7"/>
    <w:rsid w:val="00C67125"/>
  </w:style>
  <w:style w:type="character" w:customStyle="1" w:styleId="WW8Num22z8">
    <w:name w:val="WW8Num22z8"/>
    <w:rsid w:val="00C67125"/>
  </w:style>
  <w:style w:type="character" w:customStyle="1" w:styleId="WW8Num23z0">
    <w:name w:val="WW8Num23z0"/>
    <w:rsid w:val="00C67125"/>
  </w:style>
  <w:style w:type="character" w:customStyle="1" w:styleId="WW8Num23z1">
    <w:name w:val="WW8Num23z1"/>
    <w:rsid w:val="00C67125"/>
  </w:style>
  <w:style w:type="character" w:customStyle="1" w:styleId="WW8Num23z2">
    <w:name w:val="WW8Num23z2"/>
    <w:rsid w:val="00C67125"/>
  </w:style>
  <w:style w:type="character" w:customStyle="1" w:styleId="WW8Num23z3">
    <w:name w:val="WW8Num23z3"/>
    <w:rsid w:val="00C67125"/>
  </w:style>
  <w:style w:type="character" w:customStyle="1" w:styleId="WW8Num23z4">
    <w:name w:val="WW8Num23z4"/>
    <w:rsid w:val="00C67125"/>
  </w:style>
  <w:style w:type="character" w:customStyle="1" w:styleId="WW8Num23z5">
    <w:name w:val="WW8Num23z5"/>
    <w:rsid w:val="00C67125"/>
  </w:style>
  <w:style w:type="character" w:customStyle="1" w:styleId="WW8Num23z6">
    <w:name w:val="WW8Num23z6"/>
    <w:rsid w:val="00C67125"/>
  </w:style>
  <w:style w:type="character" w:customStyle="1" w:styleId="WW8Num23z7">
    <w:name w:val="WW8Num23z7"/>
    <w:rsid w:val="00C67125"/>
  </w:style>
  <w:style w:type="character" w:customStyle="1" w:styleId="WW8Num23z8">
    <w:name w:val="WW8Num23z8"/>
    <w:rsid w:val="00C67125"/>
  </w:style>
  <w:style w:type="character" w:customStyle="1" w:styleId="WW8Num24z0">
    <w:name w:val="WW8Num24z0"/>
    <w:rsid w:val="00C67125"/>
    <w:rPr>
      <w:rFonts w:ascii="Symbol" w:hAnsi="Symbol" w:cs="Symbol"/>
    </w:rPr>
  </w:style>
  <w:style w:type="character" w:customStyle="1" w:styleId="WW8Num24z1">
    <w:name w:val="WW8Num24z1"/>
    <w:rsid w:val="00C67125"/>
  </w:style>
  <w:style w:type="character" w:customStyle="1" w:styleId="WW8Num24z2">
    <w:name w:val="WW8Num24z2"/>
    <w:rsid w:val="00C67125"/>
  </w:style>
  <w:style w:type="character" w:customStyle="1" w:styleId="WW8Num24z3">
    <w:name w:val="WW8Num24z3"/>
    <w:rsid w:val="00C67125"/>
  </w:style>
  <w:style w:type="character" w:customStyle="1" w:styleId="WW8Num24z4">
    <w:name w:val="WW8Num24z4"/>
    <w:rsid w:val="00C67125"/>
  </w:style>
  <w:style w:type="character" w:customStyle="1" w:styleId="WW8Num24z5">
    <w:name w:val="WW8Num24z5"/>
    <w:rsid w:val="00C67125"/>
  </w:style>
  <w:style w:type="character" w:customStyle="1" w:styleId="WW8Num24z6">
    <w:name w:val="WW8Num24z6"/>
    <w:rsid w:val="00C67125"/>
  </w:style>
  <w:style w:type="character" w:customStyle="1" w:styleId="WW8Num24z7">
    <w:name w:val="WW8Num24z7"/>
    <w:rsid w:val="00C67125"/>
  </w:style>
  <w:style w:type="character" w:customStyle="1" w:styleId="WW8Num24z8">
    <w:name w:val="WW8Num24z8"/>
    <w:rsid w:val="00C67125"/>
  </w:style>
  <w:style w:type="character" w:customStyle="1" w:styleId="WW8Num25z0">
    <w:name w:val="WW8Num25z0"/>
    <w:rsid w:val="00C67125"/>
    <w:rPr>
      <w:rFonts w:ascii="Arial" w:hAnsi="Arial" w:cs="Arial"/>
    </w:rPr>
  </w:style>
  <w:style w:type="character" w:customStyle="1" w:styleId="WW8Num25z1">
    <w:name w:val="WW8Num25z1"/>
    <w:rsid w:val="00C67125"/>
  </w:style>
  <w:style w:type="character" w:customStyle="1" w:styleId="WW8Num25z2">
    <w:name w:val="WW8Num25z2"/>
    <w:rsid w:val="00C67125"/>
  </w:style>
  <w:style w:type="character" w:customStyle="1" w:styleId="WW8Num25z3">
    <w:name w:val="WW8Num25z3"/>
    <w:rsid w:val="00C67125"/>
  </w:style>
  <w:style w:type="character" w:customStyle="1" w:styleId="WW8Num25z4">
    <w:name w:val="WW8Num25z4"/>
    <w:rsid w:val="00C67125"/>
  </w:style>
  <w:style w:type="character" w:customStyle="1" w:styleId="WW8Num25z5">
    <w:name w:val="WW8Num25z5"/>
    <w:rsid w:val="00C67125"/>
  </w:style>
  <w:style w:type="character" w:customStyle="1" w:styleId="WW8Num25z6">
    <w:name w:val="WW8Num25z6"/>
    <w:rsid w:val="00C67125"/>
  </w:style>
  <w:style w:type="character" w:customStyle="1" w:styleId="WW8Num25z7">
    <w:name w:val="WW8Num25z7"/>
    <w:rsid w:val="00C67125"/>
  </w:style>
  <w:style w:type="character" w:customStyle="1" w:styleId="WW8Num25z8">
    <w:name w:val="WW8Num25z8"/>
    <w:rsid w:val="00C67125"/>
  </w:style>
  <w:style w:type="character" w:customStyle="1" w:styleId="WW8Num26z0">
    <w:name w:val="WW8Num26z0"/>
    <w:rsid w:val="00C67125"/>
    <w:rPr>
      <w:rFonts w:ascii="Arial" w:hAnsi="Arial" w:cs="Arial"/>
      <w:b w:val="0"/>
      <w:bCs/>
    </w:rPr>
  </w:style>
  <w:style w:type="character" w:customStyle="1" w:styleId="WW8Num26z1">
    <w:name w:val="WW8Num26z1"/>
    <w:rsid w:val="00C67125"/>
  </w:style>
  <w:style w:type="character" w:customStyle="1" w:styleId="WW8Num26z2">
    <w:name w:val="WW8Num26z2"/>
    <w:rsid w:val="00C67125"/>
  </w:style>
  <w:style w:type="character" w:customStyle="1" w:styleId="WW8Num26z3">
    <w:name w:val="WW8Num26z3"/>
    <w:rsid w:val="00C67125"/>
  </w:style>
  <w:style w:type="character" w:customStyle="1" w:styleId="WW8Num26z4">
    <w:name w:val="WW8Num26z4"/>
    <w:rsid w:val="00C67125"/>
  </w:style>
  <w:style w:type="character" w:customStyle="1" w:styleId="WW8Num26z5">
    <w:name w:val="WW8Num26z5"/>
    <w:rsid w:val="00C67125"/>
  </w:style>
  <w:style w:type="character" w:customStyle="1" w:styleId="WW8Num26z6">
    <w:name w:val="WW8Num26z6"/>
    <w:rsid w:val="00C67125"/>
  </w:style>
  <w:style w:type="character" w:customStyle="1" w:styleId="WW8Num26z7">
    <w:name w:val="WW8Num26z7"/>
    <w:rsid w:val="00C67125"/>
  </w:style>
  <w:style w:type="character" w:customStyle="1" w:styleId="WW8Num26z8">
    <w:name w:val="WW8Num26z8"/>
    <w:rsid w:val="00C67125"/>
  </w:style>
  <w:style w:type="character" w:customStyle="1" w:styleId="WW8Num27z0">
    <w:name w:val="WW8Num27z0"/>
    <w:rsid w:val="00C67125"/>
    <w:rPr>
      <w:rFonts w:ascii="Arial" w:eastAsia="Times New Roman" w:hAnsi="Arial" w:cs="Arial"/>
      <w:u w:val="none"/>
    </w:rPr>
  </w:style>
  <w:style w:type="character" w:customStyle="1" w:styleId="WW8Num27z1">
    <w:name w:val="WW8Num27z1"/>
    <w:rsid w:val="00C67125"/>
  </w:style>
  <w:style w:type="character" w:customStyle="1" w:styleId="WW8Num27z2">
    <w:name w:val="WW8Num27z2"/>
    <w:rsid w:val="00C67125"/>
  </w:style>
  <w:style w:type="character" w:customStyle="1" w:styleId="WW8Num27z3">
    <w:name w:val="WW8Num27z3"/>
    <w:rsid w:val="00C67125"/>
  </w:style>
  <w:style w:type="character" w:customStyle="1" w:styleId="WW8Num27z4">
    <w:name w:val="WW8Num27z4"/>
    <w:rsid w:val="00C67125"/>
  </w:style>
  <w:style w:type="character" w:customStyle="1" w:styleId="WW8Num27z5">
    <w:name w:val="WW8Num27z5"/>
    <w:rsid w:val="00C67125"/>
  </w:style>
  <w:style w:type="character" w:customStyle="1" w:styleId="WW8Num27z6">
    <w:name w:val="WW8Num27z6"/>
    <w:rsid w:val="00C67125"/>
  </w:style>
  <w:style w:type="character" w:customStyle="1" w:styleId="WW8Num27z7">
    <w:name w:val="WW8Num27z7"/>
    <w:rsid w:val="00C67125"/>
  </w:style>
  <w:style w:type="character" w:customStyle="1" w:styleId="WW8Num27z8">
    <w:name w:val="WW8Num27z8"/>
    <w:rsid w:val="00C67125"/>
  </w:style>
  <w:style w:type="character" w:customStyle="1" w:styleId="Domylnaczcionkaakapitu1">
    <w:name w:val="Domyślna czcionka akapitu1"/>
    <w:rsid w:val="00C67125"/>
  </w:style>
  <w:style w:type="character" w:customStyle="1" w:styleId="Znakiprzypiswdolnych">
    <w:name w:val="Znaki przypisów dolnych"/>
    <w:rsid w:val="00C67125"/>
    <w:rPr>
      <w:vertAlign w:val="superscript"/>
    </w:rPr>
  </w:style>
  <w:style w:type="character" w:customStyle="1" w:styleId="Odwoaniedokomentarza1">
    <w:name w:val="Odwołanie do komentarza1"/>
    <w:rsid w:val="00C67125"/>
    <w:rPr>
      <w:sz w:val="16"/>
      <w:szCs w:val="16"/>
    </w:rPr>
  </w:style>
  <w:style w:type="character" w:customStyle="1" w:styleId="TekstkomentarzaZnak">
    <w:name w:val="Tekst komentarza Znak"/>
    <w:uiPriority w:val="99"/>
    <w:rsid w:val="00C67125"/>
  </w:style>
  <w:style w:type="character" w:customStyle="1" w:styleId="TematkomentarzaZnak">
    <w:name w:val="Temat komentarza Znak"/>
    <w:rsid w:val="00C67125"/>
    <w:rPr>
      <w:b/>
      <w:bCs/>
    </w:rPr>
  </w:style>
  <w:style w:type="character" w:styleId="Hipercze">
    <w:name w:val="Hyperlink"/>
    <w:uiPriority w:val="99"/>
    <w:rsid w:val="00C67125"/>
    <w:rPr>
      <w:color w:val="0000FF"/>
      <w:u w:val="single"/>
    </w:rPr>
  </w:style>
  <w:style w:type="character" w:customStyle="1" w:styleId="TekstpodstawowyZnak">
    <w:name w:val="Tekst podstawowy Znak"/>
    <w:rsid w:val="00C67125"/>
    <w:rPr>
      <w:rFonts w:ascii="Times New Roman" w:eastAsia="Times New Roman" w:hAnsi="Times New Roman" w:cs="Times New Roman"/>
      <w:sz w:val="24"/>
      <w:szCs w:val="24"/>
    </w:rPr>
  </w:style>
  <w:style w:type="character" w:customStyle="1" w:styleId="Znakiprzypiswkocowych">
    <w:name w:val="Znaki przypisów końcowych"/>
    <w:rsid w:val="00C67125"/>
    <w:rPr>
      <w:vertAlign w:val="superscript"/>
    </w:rPr>
  </w:style>
  <w:style w:type="character" w:styleId="Numerstrony">
    <w:name w:val="page number"/>
    <w:rsid w:val="00C67125"/>
  </w:style>
  <w:style w:type="character" w:customStyle="1" w:styleId="Symbolewypunktowania">
    <w:name w:val="Symbole wypunktowania"/>
    <w:rsid w:val="00C67125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C67125"/>
    <w:pPr>
      <w:keepNext/>
      <w:suppressAutoHyphens/>
      <w:spacing w:before="240" w:after="120" w:line="256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C67125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C671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C67125"/>
    <w:rPr>
      <w:rFonts w:cs="Arial"/>
    </w:rPr>
  </w:style>
  <w:style w:type="paragraph" w:customStyle="1" w:styleId="Podpis1">
    <w:name w:val="Podpis1"/>
    <w:basedOn w:val="Normalny"/>
    <w:rsid w:val="00C67125"/>
    <w:pPr>
      <w:suppressLineNumbers/>
      <w:suppressAutoHyphens/>
      <w:spacing w:before="120" w:after="120" w:line="256" w:lineRule="auto"/>
    </w:pPr>
    <w:rPr>
      <w:rFonts w:ascii="Calibri" w:eastAsia="Calibri" w:hAnsi="Calibri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C67125"/>
    <w:pPr>
      <w:suppressLineNumbers/>
      <w:suppressAutoHyphens/>
      <w:spacing w:after="160" w:line="256" w:lineRule="auto"/>
    </w:pPr>
    <w:rPr>
      <w:rFonts w:ascii="Calibri" w:eastAsia="Calibri" w:hAnsi="Calibri" w:cs="Arial"/>
      <w:lang w:eastAsia="ar-SA"/>
    </w:rPr>
  </w:style>
  <w:style w:type="paragraph" w:customStyle="1" w:styleId="Default">
    <w:name w:val="Default"/>
    <w:qFormat/>
    <w:rsid w:val="00C6712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C67125"/>
    <w:pPr>
      <w:suppressAutoHyphens/>
      <w:spacing w:after="160" w:line="256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67125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67125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1"/>
    <w:next w:val="Tekstkomentarza1"/>
    <w:link w:val="TematkomentarzaZnak1"/>
    <w:rsid w:val="00C67125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C67125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customStyle="1" w:styleId="CMSHeadL7">
    <w:name w:val="CMS Head L7"/>
    <w:basedOn w:val="Normalny"/>
    <w:rsid w:val="00C67125"/>
    <w:pPr>
      <w:numPr>
        <w:ilvl w:val="6"/>
        <w:numId w:val="1"/>
      </w:numPr>
      <w:suppressAutoHyphens/>
      <w:spacing w:after="240" w:line="100" w:lineRule="atLeast"/>
      <w:outlineLvl w:val="6"/>
    </w:pPr>
    <w:rPr>
      <w:rFonts w:ascii="Times New Roman" w:eastAsia="Times New Roman" w:hAnsi="Times New Roman" w:cs="Times New Roman"/>
      <w:szCs w:val="24"/>
      <w:lang w:val="en-GB" w:eastAsia="ar-SA"/>
    </w:rPr>
  </w:style>
  <w:style w:type="paragraph" w:customStyle="1" w:styleId="Text">
    <w:name w:val="Text"/>
    <w:basedOn w:val="Normalny"/>
    <w:rsid w:val="00C67125"/>
    <w:pPr>
      <w:suppressAutoHyphens/>
      <w:spacing w:after="240" w:line="100" w:lineRule="atLeast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Zawartoramki">
    <w:name w:val="Zawartość ramki"/>
    <w:basedOn w:val="Tekstpodstawowy"/>
    <w:rsid w:val="00C67125"/>
  </w:style>
  <w:style w:type="paragraph" w:customStyle="1" w:styleId="Zawartotabeli">
    <w:name w:val="Zawartość tabeli"/>
    <w:basedOn w:val="Normalny"/>
    <w:rsid w:val="00C67125"/>
    <w:pPr>
      <w:suppressLineNumbers/>
      <w:suppressAutoHyphens/>
      <w:spacing w:after="160" w:line="256" w:lineRule="auto"/>
    </w:pPr>
    <w:rPr>
      <w:rFonts w:ascii="Calibri" w:eastAsia="Calibri" w:hAnsi="Calibri" w:cs="Times New Roman"/>
      <w:lang w:eastAsia="ar-SA"/>
    </w:rPr>
  </w:style>
  <w:style w:type="paragraph" w:customStyle="1" w:styleId="Nagwektabeli">
    <w:name w:val="Nagłówek tabeli"/>
    <w:basedOn w:val="Zawartotabeli"/>
    <w:rsid w:val="00C67125"/>
    <w:pPr>
      <w:jc w:val="center"/>
    </w:pPr>
    <w:rPr>
      <w:b/>
      <w:bCs/>
    </w:rPr>
  </w:style>
  <w:style w:type="paragraph" w:customStyle="1" w:styleId="Akapitzlist1">
    <w:name w:val="Akapit z listą1"/>
    <w:basedOn w:val="Normalny"/>
    <w:rsid w:val="00C67125"/>
    <w:pPr>
      <w:suppressAutoHyphens/>
      <w:spacing w:after="0" w:line="256" w:lineRule="auto"/>
      <w:ind w:left="720"/>
    </w:pPr>
    <w:rPr>
      <w:rFonts w:ascii="Calibri" w:eastAsia="Calibri" w:hAnsi="Calibri" w:cs="Times New Roman"/>
      <w:lang w:eastAsia="ar-SA"/>
    </w:rPr>
  </w:style>
  <w:style w:type="paragraph" w:styleId="Poprawka">
    <w:name w:val="Revision"/>
    <w:hidden/>
    <w:uiPriority w:val="99"/>
    <w:semiHidden/>
    <w:rsid w:val="00C67125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125"/>
    <w:rPr>
      <w:sz w:val="16"/>
      <w:szCs w:val="16"/>
    </w:rPr>
  </w:style>
  <w:style w:type="table" w:styleId="Tabela-Siatka">
    <w:name w:val="Table Grid"/>
    <w:basedOn w:val="Standardowy"/>
    <w:uiPriority w:val="39"/>
    <w:rsid w:val="00C6712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248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6382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ny"/>
    <w:link w:val="footnotedescriptionChar"/>
    <w:hidden/>
    <w:rsid w:val="003D11CD"/>
    <w:pPr>
      <w:spacing w:after="0" w:line="285" w:lineRule="auto"/>
      <w:ind w:left="86" w:right="170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3D11CD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3D11CD"/>
    <w:rPr>
      <w:rFonts w:ascii="Calibri" w:eastAsia="Calibri" w:hAnsi="Calibri" w:cs="Calibri"/>
      <w:color w:val="000000"/>
      <w:sz w:val="16"/>
      <w:vertAlign w:val="superscript"/>
    </w:rPr>
  </w:style>
  <w:style w:type="character" w:styleId="Uwydatnienie">
    <w:name w:val="Emphasis"/>
    <w:basedOn w:val="Domylnaczcionkaakapitu"/>
    <w:uiPriority w:val="20"/>
    <w:qFormat/>
    <w:rsid w:val="00633C8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CB2518"/>
  </w:style>
  <w:style w:type="character" w:styleId="UyteHipercze">
    <w:name w:val="FollowedHyperlink"/>
    <w:basedOn w:val="Domylnaczcionkaakapitu"/>
    <w:uiPriority w:val="99"/>
    <w:semiHidden/>
    <w:unhideWhenUsed/>
    <w:rsid w:val="00CB2518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rsid w:val="00CB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ootnote text Znak1,Fußnotentext Ursprung Znak1,-E Fußnotentext Znak1,Fußnote Znak1,Footnote text Znak1"/>
    <w:basedOn w:val="Domylnaczcionkaakapitu"/>
    <w:semiHidden/>
    <w:rsid w:val="00CB2518"/>
    <w:rPr>
      <w:rFonts w:ascii="Calibri" w:eastAsia="Calibri" w:hAnsi="Calibri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CB251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171C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1C53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6C58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AF52F186B5DA43807D706905667B26" ma:contentTypeVersion="10" ma:contentTypeDescription="Utwórz nowy dokument." ma:contentTypeScope="" ma:versionID="732318b73e1fc99f1e9930784632dead">
  <xsd:schema xmlns:xsd="http://www.w3.org/2001/XMLSchema" xmlns:xs="http://www.w3.org/2001/XMLSchema" xmlns:p="http://schemas.microsoft.com/office/2006/metadata/properties" xmlns:ns3="6a57f885-ce8f-4c6f-ad6f-6a0cc9a90284" targetNamespace="http://schemas.microsoft.com/office/2006/metadata/properties" ma:root="true" ma:fieldsID="3f9cacc2e12f02acc4c4f3d788116a5d" ns3:_="">
    <xsd:import namespace="6a57f885-ce8f-4c6f-ad6f-6a0cc9a902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7f885-ce8f-4c6f-ad6f-6a0cc9a90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57f885-ce8f-4c6f-ad6f-6a0cc9a90284" xsi:nil="true"/>
  </documentManagement>
</p:properties>
</file>

<file path=customXml/itemProps1.xml><?xml version="1.0" encoding="utf-8"?>
<ds:datastoreItem xmlns:ds="http://schemas.openxmlformats.org/officeDocument/2006/customXml" ds:itemID="{1287F11C-E23F-4C73-A1B2-350540FAA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AE951-6D8B-40AF-B2C3-80477ED9A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7f885-ce8f-4c6f-ad6f-6a0cc9a90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41AF64-4291-46B6-94BF-DE168C23BD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4C985F-993A-4171-BB09-99353D5E0859}">
  <ds:schemaRefs>
    <ds:schemaRef ds:uri="http://schemas.microsoft.com/office/2006/metadata/properties"/>
    <ds:schemaRef ds:uri="http://schemas.microsoft.com/office/infopath/2007/PartnerControls"/>
    <ds:schemaRef ds:uri="6a57f885-ce8f-4c6f-ad6f-6a0cc9a902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</dc:creator>
  <cp:lastModifiedBy>Łukasz Hodor</cp:lastModifiedBy>
  <cp:revision>68</cp:revision>
  <cp:lastPrinted>2026-03-12T12:16:00Z</cp:lastPrinted>
  <dcterms:created xsi:type="dcterms:W3CDTF">2026-02-24T10:47:00Z</dcterms:created>
  <dcterms:modified xsi:type="dcterms:W3CDTF">2026-03-18T12:00:00Z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0x010100CBAF52F186B5DA43807D706905667B26</vt:lpwstr>
  </property>
</Properties>
</file>