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F61A" w14:textId="4E94ABB3" w:rsidR="00CB2518" w:rsidRPr="00CB2518" w:rsidRDefault="00CB2518" w:rsidP="00912419">
      <w:pPr>
        <w:spacing w:after="0" w:line="312" w:lineRule="auto"/>
        <w:ind w:right="-57"/>
        <w:jc w:val="right"/>
        <w:rPr>
          <w:rFonts w:ascii="Arial" w:eastAsia="Calibri" w:hAnsi="Arial" w:cs="Arial"/>
          <w:sz w:val="20"/>
          <w:szCs w:val="20"/>
        </w:rPr>
      </w:pPr>
      <w:bookmarkStart w:id="0" w:name="_Hlk216875349"/>
      <w:r w:rsidRPr="00CB2518">
        <w:rPr>
          <w:rFonts w:ascii="Arial" w:eastAsia="Calibri" w:hAnsi="Arial" w:cs="Arial"/>
          <w:sz w:val="20"/>
          <w:szCs w:val="20"/>
        </w:rPr>
        <w:t xml:space="preserve">Załącznik nr </w:t>
      </w:r>
      <w:r w:rsidR="00E77E81">
        <w:rPr>
          <w:rFonts w:ascii="Arial" w:eastAsia="Calibri" w:hAnsi="Arial" w:cs="Arial"/>
          <w:sz w:val="20"/>
          <w:szCs w:val="20"/>
        </w:rPr>
        <w:t>9</w:t>
      </w:r>
      <w:r w:rsidRPr="00CB2518">
        <w:rPr>
          <w:rFonts w:ascii="Arial" w:eastAsia="Calibri" w:hAnsi="Arial" w:cs="Arial"/>
          <w:sz w:val="20"/>
          <w:szCs w:val="20"/>
        </w:rPr>
        <w:t>b</w:t>
      </w:r>
    </w:p>
    <w:p w14:paraId="1841D61A" w14:textId="77777777" w:rsidR="00912419" w:rsidRPr="000C6E9F" w:rsidRDefault="00912419" w:rsidP="00912419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 </w:t>
      </w:r>
      <w:r w:rsidRPr="000C6E9F">
        <w:rPr>
          <w:rFonts w:ascii="Arial" w:eastAsia="Calibri" w:hAnsi="Arial" w:cs="Arial"/>
          <w:sz w:val="20"/>
          <w:szCs w:val="20"/>
        </w:rPr>
        <w:t>Regulamin</w:t>
      </w:r>
      <w:r>
        <w:rPr>
          <w:rFonts w:ascii="Arial" w:eastAsia="Calibri" w:hAnsi="Arial" w:cs="Arial"/>
          <w:sz w:val="20"/>
          <w:szCs w:val="20"/>
        </w:rPr>
        <w:t>u</w:t>
      </w:r>
      <w:r w:rsidRPr="000C6E9F">
        <w:rPr>
          <w:rFonts w:ascii="Arial" w:eastAsia="Calibri" w:hAnsi="Arial" w:cs="Arial"/>
          <w:sz w:val="20"/>
          <w:szCs w:val="20"/>
        </w:rPr>
        <w:t xml:space="preserve"> rekrutacji i uczestnictwa szkół ponadpodstawowych w projekcie</w:t>
      </w:r>
    </w:p>
    <w:p w14:paraId="30BF708C" w14:textId="77777777" w:rsidR="00912419" w:rsidRPr="000C6E9F" w:rsidRDefault="00912419" w:rsidP="00912419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 w:rsidRPr="000C6E9F">
        <w:rPr>
          <w:rFonts w:ascii="Arial" w:eastAsia="Calibri" w:hAnsi="Arial" w:cs="Arial"/>
          <w:sz w:val="20"/>
          <w:szCs w:val="20"/>
        </w:rPr>
        <w:t>„Małopolski System Wspierania Transformacji Cyfrowej Szkół”</w:t>
      </w:r>
    </w:p>
    <w:p w14:paraId="3B4D812D" w14:textId="77777777" w:rsidR="00912419" w:rsidRPr="00CB2518" w:rsidRDefault="00912419" w:rsidP="00912419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 w:rsidRPr="000C6E9F">
        <w:rPr>
          <w:rFonts w:ascii="Arial" w:eastAsia="Calibri" w:hAnsi="Arial" w:cs="Arial"/>
          <w:sz w:val="20"/>
          <w:szCs w:val="20"/>
        </w:rPr>
        <w:t>w ramach programu Fundusze Europejskie dla Małopolski 2021-2027</w:t>
      </w:r>
    </w:p>
    <w:p w14:paraId="1429A614" w14:textId="77777777" w:rsidR="00CB2518" w:rsidRPr="00CB2518" w:rsidRDefault="00CB2518" w:rsidP="008B2E97">
      <w:pPr>
        <w:spacing w:before="240" w:after="240" w:line="312" w:lineRule="auto"/>
        <w:ind w:right="-57"/>
        <w:jc w:val="center"/>
        <w:rPr>
          <w:rFonts w:ascii="Arial" w:eastAsia="Calibri" w:hAnsi="Arial" w:cs="Arial"/>
          <w:b/>
          <w:caps/>
          <w:sz w:val="28"/>
          <w:szCs w:val="28"/>
        </w:rPr>
      </w:pPr>
      <w:r w:rsidRPr="00CB2518">
        <w:rPr>
          <w:rFonts w:ascii="Arial" w:eastAsia="Calibri" w:hAnsi="Arial" w:cs="Arial"/>
          <w:b/>
          <w:caps/>
          <w:sz w:val="28"/>
          <w:szCs w:val="28"/>
        </w:rPr>
        <w:t xml:space="preserve">formularz uczestnika projektu </w:t>
      </w:r>
      <w:r w:rsidRPr="00755A0A">
        <w:rPr>
          <w:rFonts w:ascii="Arial" w:eastAsia="Calibri" w:hAnsi="Arial" w:cs="Arial"/>
          <w:b/>
          <w:caps/>
          <w:sz w:val="28"/>
          <w:szCs w:val="28"/>
        </w:rPr>
        <w:t>– ucznia</w:t>
      </w:r>
    </w:p>
    <w:tbl>
      <w:tblPr>
        <w:tblStyle w:val="Tabela-Siatka1"/>
        <w:tblW w:w="9493" w:type="dxa"/>
        <w:tblInd w:w="0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CB2518" w:rsidRPr="00CB2518" w14:paraId="37992CB9" w14:textId="77777777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DAF296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INFORMACJE O PROJEKCIE</w:t>
            </w:r>
          </w:p>
        </w:tc>
      </w:tr>
      <w:tr w:rsidR="00CB2518" w:rsidRPr="00CB2518" w14:paraId="79DF3B9B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5592F2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0A4F" w14:textId="77777777" w:rsidR="00CB2518" w:rsidRPr="00CB2518" w:rsidRDefault="00CB2518" w:rsidP="00EE1D50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Małopolski system wspierania transformacji cyfrowej szkół </w:t>
            </w:r>
          </w:p>
        </w:tc>
      </w:tr>
      <w:tr w:rsidR="00CB2518" w:rsidRPr="00CB2518" w14:paraId="3E8BCA40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EB162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Nr uchwały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AAAE" w14:textId="77777777" w:rsidR="00CB2518" w:rsidRPr="00CB2518" w:rsidRDefault="00CB2518" w:rsidP="00EE1D50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 2250/25 Zarządu Województwa Małopolskiego z dnia 30 września 2025</w:t>
            </w:r>
          </w:p>
        </w:tc>
      </w:tr>
      <w:tr w:rsidR="00CB2518" w:rsidRPr="00CB2518" w14:paraId="40968875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DAC87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BD64" w14:textId="77777777" w:rsidR="00CB2518" w:rsidRPr="00CB2518" w:rsidRDefault="00CB2518" w:rsidP="00EE1D50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FEMP.06.35-IP.01-1667/24</w:t>
            </w:r>
          </w:p>
        </w:tc>
      </w:tr>
      <w:tr w:rsidR="00CB2518" w:rsidRPr="00CB2518" w14:paraId="19DF2896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FDD641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Nazwa Partnera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F14" w14:textId="22631BE4" w:rsidR="00CB2518" w:rsidRPr="00CB2518" w:rsidRDefault="00E77E81" w:rsidP="00EE1D50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-----</w:t>
            </w:r>
          </w:p>
        </w:tc>
      </w:tr>
    </w:tbl>
    <w:p w14:paraId="2124BF90" w14:textId="77777777" w:rsidR="00CB2518" w:rsidRPr="00CB2518" w:rsidRDefault="00CB2518" w:rsidP="00EE1D50">
      <w:pPr>
        <w:spacing w:after="0"/>
        <w:rPr>
          <w:rFonts w:ascii="Arial" w:eastAsia="Calibri" w:hAnsi="Arial" w:cs="Arial"/>
          <w:b/>
          <w:sz w:val="18"/>
          <w:szCs w:val="18"/>
        </w:rPr>
      </w:pPr>
    </w:p>
    <w:tbl>
      <w:tblPr>
        <w:tblStyle w:val="Tabela-Siatka1"/>
        <w:tblW w:w="9493" w:type="dxa"/>
        <w:tblInd w:w="0" w:type="dxa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804"/>
      </w:tblGrid>
      <w:tr w:rsidR="00CB2518" w:rsidRPr="00CB2518" w14:paraId="6B9EA365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D5AC37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DANE UCZESTNIKA PROJEKTU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3C7699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(proszę zaznaczyć właściwe / wypełnić pismem drukowanym)</w:t>
            </w:r>
          </w:p>
        </w:tc>
      </w:tr>
      <w:tr w:rsidR="00CB2518" w:rsidRPr="00CB2518" w14:paraId="3CA1ABCB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EF5566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Obywatelstwo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FFB2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9"/>
              <w:contextualSpacing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obywatelstwo polskie</w:t>
            </w:r>
          </w:p>
          <w:p w14:paraId="707D411A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9"/>
              <w:contextualSpacing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brak polskiego obywatelstwa – obywatel kraju UE</w:t>
            </w:r>
          </w:p>
          <w:p w14:paraId="103782CD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7" w:hanging="357"/>
              <w:contextualSpacing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brak polskiego obywatelstwa lub UE – obywatel kraju spoza UE/ bezpaństwowiec</w:t>
            </w:r>
          </w:p>
        </w:tc>
      </w:tr>
      <w:tr w:rsidR="00CB2518" w:rsidRPr="00CB2518" w14:paraId="7B84C129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4862DD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8323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B2518" w:rsidRPr="00CB2518" w14:paraId="2692ECAD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F32E0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D7D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B2518" w:rsidRPr="00CB2518" w14:paraId="7AAB4E97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8E81A3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D6C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B2518" w:rsidRPr="00CB2518" w14:paraId="6FC71D0D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F2E63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095F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9"/>
              <w:contextualSpacing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kobieta</w:t>
            </w:r>
          </w:p>
          <w:p w14:paraId="005248FF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9"/>
              <w:contextualSpacing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mężczyzna</w:t>
            </w:r>
          </w:p>
        </w:tc>
      </w:tr>
      <w:tr w:rsidR="00CB2518" w:rsidRPr="00CB2518" w14:paraId="38CBE2F1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B2615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A112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8"/>
              <w:contextualSpacing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/>
                <w:spacing w:val="2"/>
                <w:sz w:val="20"/>
                <w:szCs w:val="20"/>
                <w:lang w:eastAsia="pl-PL"/>
              </w:rPr>
              <w:t>średnie I stopnia lub niższe (ISCED 0–2)</w:t>
            </w:r>
            <w:r w:rsidRPr="00CB2518">
              <w:rPr>
                <w:rFonts w:ascii="Arial" w:hAnsi="Arial" w:cs="Arial"/>
                <w:spacing w:val="2"/>
                <w:sz w:val="20"/>
                <w:szCs w:val="20"/>
                <w:lang w:eastAsia="pl-PL"/>
              </w:rPr>
              <w:br/>
            </w:r>
            <w:r w:rsidRPr="00CB2518">
              <w:rPr>
                <w:rFonts w:ascii="Arial" w:hAnsi="Arial" w:cs="Arial"/>
                <w:spacing w:val="2"/>
                <w:sz w:val="18"/>
                <w:szCs w:val="18"/>
                <w:lang w:eastAsia="pl-PL"/>
              </w:rPr>
              <w:t>(przedszkole, szkoła podstawowa, gimnazjum)</w:t>
            </w:r>
          </w:p>
        </w:tc>
      </w:tr>
    </w:tbl>
    <w:p w14:paraId="00CE0242" w14:textId="2A2BA8EA" w:rsidR="00CB2518" w:rsidRDefault="00CB2518" w:rsidP="00EE1D50">
      <w:pPr>
        <w:spacing w:after="0"/>
        <w:rPr>
          <w:rFonts w:ascii="Arial" w:eastAsia="Calibri" w:hAnsi="Arial" w:cs="Arial"/>
          <w:sz w:val="20"/>
          <w:szCs w:val="20"/>
        </w:rPr>
      </w:pPr>
    </w:p>
    <w:tbl>
      <w:tblPr>
        <w:tblStyle w:val="Tabela-Siatka1"/>
        <w:tblW w:w="9493" w:type="dxa"/>
        <w:tblInd w:w="0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416175" w:rsidRPr="00CB2518" w14:paraId="512E56B7" w14:textId="77777777" w:rsidTr="00037EB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9A1A0D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DANE KONTAKTOWE UCZESTNIKA</w:t>
            </w:r>
          </w:p>
          <w:p w14:paraId="72E639EA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(dotyczy miejsca zamieszkania)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48B402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(proszę wypełnić pismem drukowanym)</w:t>
            </w:r>
          </w:p>
        </w:tc>
      </w:tr>
      <w:tr w:rsidR="00416175" w:rsidRPr="00CB2518" w14:paraId="5F916C31" w14:textId="77777777" w:rsidTr="00037EB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187D7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2963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416175" w:rsidRPr="00CB2518" w14:paraId="427E45B9" w14:textId="77777777" w:rsidTr="00037EB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07A9A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47E0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416175" w:rsidRPr="00CB2518" w14:paraId="0795F06F" w14:textId="77777777" w:rsidTr="00037EB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5B309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182A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416175" w:rsidRPr="00CB2518" w14:paraId="336F32AD" w14:textId="77777777" w:rsidTr="00037EB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583DB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E83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416175" w:rsidRPr="00CB2518" w14:paraId="471E9439" w14:textId="77777777" w:rsidTr="00037EB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F7DB55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677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416175" w:rsidRPr="00CB2518" w14:paraId="746E8BC1" w14:textId="77777777" w:rsidTr="00037EB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29253F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A38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416175" w:rsidRPr="00CB2518" w14:paraId="3AB3B8E6" w14:textId="77777777" w:rsidTr="00037EB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F45D3A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6C7C" w14:textId="77777777" w:rsidR="00416175" w:rsidRPr="00CB2518" w:rsidRDefault="00416175" w:rsidP="00037EB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7FBEC67" w14:textId="43419A39" w:rsidR="00416175" w:rsidRDefault="00416175" w:rsidP="00EE1D50">
      <w:pPr>
        <w:spacing w:after="0"/>
        <w:rPr>
          <w:rFonts w:ascii="Arial" w:eastAsia="Calibri" w:hAnsi="Arial" w:cs="Arial"/>
          <w:sz w:val="20"/>
          <w:szCs w:val="20"/>
        </w:rPr>
      </w:pPr>
    </w:p>
    <w:p w14:paraId="46C64D8E" w14:textId="77777777" w:rsidR="00416175" w:rsidRDefault="00416175" w:rsidP="00EE1D50">
      <w:pPr>
        <w:spacing w:after="0"/>
        <w:rPr>
          <w:rFonts w:ascii="Arial" w:eastAsia="Calibri" w:hAnsi="Arial" w:cs="Arial"/>
          <w:sz w:val="20"/>
          <w:szCs w:val="20"/>
        </w:rPr>
      </w:pPr>
    </w:p>
    <w:p w14:paraId="5E2FDBA7" w14:textId="77777777" w:rsidR="00416175" w:rsidRPr="00CB2518" w:rsidRDefault="00416175" w:rsidP="00EE1D50">
      <w:pPr>
        <w:spacing w:after="0"/>
        <w:rPr>
          <w:rFonts w:ascii="Arial" w:eastAsia="Calibri" w:hAnsi="Arial" w:cs="Arial"/>
          <w:sz w:val="20"/>
          <w:szCs w:val="20"/>
        </w:rPr>
      </w:pPr>
    </w:p>
    <w:tbl>
      <w:tblPr>
        <w:tblStyle w:val="Tabela-Siatka1"/>
        <w:tblW w:w="9493" w:type="dxa"/>
        <w:tblInd w:w="0" w:type="dxa"/>
        <w:tblLook w:val="04A0" w:firstRow="1" w:lastRow="0" w:firstColumn="1" w:lastColumn="0" w:noHBand="0" w:noVBand="1"/>
      </w:tblPr>
      <w:tblGrid>
        <w:gridCol w:w="7083"/>
        <w:gridCol w:w="2410"/>
      </w:tblGrid>
      <w:tr w:rsidR="00CB2518" w:rsidRPr="00CB2518" w14:paraId="4DF913E8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481104" w14:textId="77777777" w:rsidR="00CB2518" w:rsidRPr="00CB2518" w:rsidRDefault="00CB2518" w:rsidP="00EE1D50">
            <w:pPr>
              <w:keepNext/>
              <w:spacing w:before="80" w:after="80"/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pl-PL"/>
              </w:rPr>
              <w:lastRenderedPageBreak/>
              <w:t>Status uczestnika w chwili przystąpienia do projektu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C18ADD" w14:textId="77777777" w:rsidR="00CB2518" w:rsidRPr="00CB2518" w:rsidRDefault="00CB2518" w:rsidP="00EE1D50">
            <w:pPr>
              <w:keepNext/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(właściwe zaznaczyć)</w:t>
            </w:r>
          </w:p>
        </w:tc>
      </w:tr>
      <w:tr w:rsidR="00CB2518" w:rsidRPr="00CB2518" w14:paraId="64C0F365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7D7A07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obcego pochodzenia</w:t>
            </w:r>
          </w:p>
          <w:p w14:paraId="53BF5B13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tzn. cudzoziemcy, czyli każda osoba, która nie posiada polskiego obywatelstwa, bez względu na fakt posiadania lub nie obywatelstwa/ obywatelstw innych krajów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BD65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1"/>
            </w:r>
          </w:p>
          <w:p w14:paraId="300FAF33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CB2518" w:rsidRPr="00CB2518" w14:paraId="78F58673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46488D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z państwa trzeciego</w:t>
            </w:r>
          </w:p>
          <w:p w14:paraId="785A2169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tzn. osoba, która jest obywatelami krajów spoza UE lub bezpaństwowiec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B155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2"/>
            </w:r>
          </w:p>
          <w:p w14:paraId="5F5FCAD7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CB2518" w:rsidRPr="00CB2518" w14:paraId="7C7B9ABE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33DCA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należąca do mniejszości narodowej lub etnicznej</w:t>
            </w:r>
          </w:p>
          <w:p w14:paraId="26A46AF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mniejszości narodowe: białoruska, czeska, litewska, niemiecka, ormiańska, rosyjska, słowacka, ukraińska, żydowska;</w:t>
            </w:r>
          </w:p>
          <w:p w14:paraId="0CA7D15C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mniejszości etniczne: karaimska, łemkowska, romska, tatarska;</w:t>
            </w:r>
          </w:p>
          <w:p w14:paraId="1D176B2D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społeczności marginalizowane: Romowie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4C08" w14:textId="77777777" w:rsidR="00CB2518" w:rsidRPr="00CB2518" w:rsidRDefault="00CB2518" w:rsidP="00F91C6A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3"/>
            </w:r>
          </w:p>
          <w:p w14:paraId="49AC889A" w14:textId="77777777" w:rsidR="00CB2518" w:rsidRPr="00CB2518" w:rsidRDefault="00CB2518" w:rsidP="00F91C6A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  <w:p w14:paraId="7B015089" w14:textId="77777777" w:rsidR="00CB2518" w:rsidRPr="00CB2518" w:rsidRDefault="00CB2518" w:rsidP="00F91C6A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odmowa podania informacji</w:t>
            </w:r>
          </w:p>
        </w:tc>
      </w:tr>
      <w:tr w:rsidR="00CB2518" w:rsidRPr="00CB2518" w14:paraId="32861A88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EC5858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w kryzysie bezdomności lub dotknięta wykluczeniem z dostępu do mieszkań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0269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4"/>
            </w:r>
          </w:p>
          <w:p w14:paraId="3B9732D6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CB2518" w:rsidRPr="00CB2518" w14:paraId="7B22441A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B4954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z niepełnosprawnościami</w:t>
            </w:r>
          </w:p>
          <w:p w14:paraId="73CF44F1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Za osoby z niepełnosprawnościami uznaje się osoby z odpowiednim orzeczeniem lub innym dokumentem poświadczającym stan zdrowia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B953" w14:textId="77777777" w:rsidR="00CB2518" w:rsidRPr="00CB2518" w:rsidRDefault="00CB2518" w:rsidP="00EE1D50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5"/>
            </w:r>
          </w:p>
          <w:p w14:paraId="71969505" w14:textId="77777777" w:rsidR="00CB2518" w:rsidRPr="00CB2518" w:rsidRDefault="00CB2518" w:rsidP="00EE1D50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  <w:p w14:paraId="38DFC200" w14:textId="77777777" w:rsidR="00CB2518" w:rsidRPr="00CB2518" w:rsidRDefault="00CB2518" w:rsidP="00F91C6A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odmowa podania informacji</w:t>
            </w:r>
          </w:p>
        </w:tc>
      </w:tr>
      <w:tr w:rsidR="00CB2518" w:rsidRPr="00CB2518" w14:paraId="05459803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9B8BEF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Czy posiada Pani/Pan specjalne potrzeby w kontekście dostępności do formy wsparcia w projekcie?</w:t>
            </w:r>
          </w:p>
          <w:p w14:paraId="26543EA5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(Jeśli tak, proszę uzupełnić poniższe pole)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0C4C" w14:textId="77777777" w:rsidR="00CB2518" w:rsidRPr="00CB2518" w:rsidRDefault="00CB2518" w:rsidP="00EE1D50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</w:p>
          <w:p w14:paraId="1588769C" w14:textId="77777777" w:rsidR="00CB2518" w:rsidRPr="00CB2518" w:rsidRDefault="00CB2518" w:rsidP="00EE1D50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  <w:p w14:paraId="2F3AFE96" w14:textId="77777777" w:rsidR="00CB2518" w:rsidRPr="00CB2518" w:rsidRDefault="00CB2518" w:rsidP="00F91C6A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odmowa podania informacji</w:t>
            </w:r>
          </w:p>
        </w:tc>
      </w:tr>
      <w:tr w:rsidR="00CB2518" w:rsidRPr="00CB2518" w14:paraId="1AECF0FA" w14:textId="77777777">
        <w:trPr>
          <w:trHeight w:val="1236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E5648F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Specjalne potrzeby w kontekście dostępności do formy wsparcia w projekcie: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A800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0EE56CA8" w14:textId="77777777" w:rsidR="00CB2518" w:rsidRPr="00CB2518" w:rsidRDefault="00CB2518" w:rsidP="00EE1D50">
      <w:pPr>
        <w:spacing w:after="0"/>
        <w:rPr>
          <w:rFonts w:ascii="Arial" w:eastAsia="Calibri" w:hAnsi="Arial" w:cs="Aria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2552"/>
        <w:gridCol w:w="6946"/>
      </w:tblGrid>
      <w:tr w:rsidR="00CB2518" w:rsidRPr="00CB2518" w14:paraId="73E020C2" w14:textId="7777777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62799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Status osoby na rynku pracy w chwili przystąpienia do projektu</w:t>
            </w:r>
          </w:p>
          <w:p w14:paraId="3FA9E5C2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(proszę zaznaczyć właściwe)</w:t>
            </w:r>
          </w:p>
        </w:tc>
      </w:tr>
      <w:tr w:rsidR="00CB2518" w:rsidRPr="00CB2518" w14:paraId="3DEE7F96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55B825" w14:textId="77777777" w:rsidR="00CB2518" w:rsidRPr="00CB2518" w:rsidRDefault="00CB2518" w:rsidP="00EE1D50">
            <w:pPr>
              <w:spacing w:before="80" w:after="80" w:line="312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 xml:space="preserve">osoba bierna zawodowo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6572" w14:textId="77777777" w:rsidR="00CB2518" w:rsidRPr="00CB2518" w:rsidRDefault="00CB2518" w:rsidP="00EE1D50">
            <w:pPr>
              <w:numPr>
                <w:ilvl w:val="0"/>
                <w:numId w:val="51"/>
              </w:numPr>
              <w:spacing w:before="80" w:after="80" w:line="268" w:lineRule="auto"/>
              <w:ind w:left="323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osoba ucząca się/ odbywająca kształcenie</w:t>
            </w:r>
          </w:p>
        </w:tc>
      </w:tr>
    </w:tbl>
    <w:p w14:paraId="01A167AD" w14:textId="77777777" w:rsidR="00CB2518" w:rsidRPr="00CB2518" w:rsidRDefault="00CB2518" w:rsidP="00EE1D50">
      <w:pPr>
        <w:spacing w:after="0"/>
        <w:rPr>
          <w:rFonts w:ascii="Arial" w:eastAsia="Calibri" w:hAnsi="Arial" w:cs="Arial"/>
        </w:rPr>
      </w:pPr>
    </w:p>
    <w:p w14:paraId="28130495" w14:textId="77777777" w:rsidR="00CB2518" w:rsidRPr="00CB2518" w:rsidRDefault="00CB2518" w:rsidP="00EE1D50">
      <w:pPr>
        <w:spacing w:before="240" w:after="120" w:line="360" w:lineRule="auto"/>
        <w:rPr>
          <w:rFonts w:ascii="Arial" w:eastAsia="Calibri" w:hAnsi="Arial" w:cs="Arial"/>
          <w:bCs/>
          <w:sz w:val="24"/>
          <w:szCs w:val="24"/>
        </w:rPr>
      </w:pPr>
      <w:r w:rsidRPr="00CB2518">
        <w:rPr>
          <w:rFonts w:ascii="Arial" w:eastAsia="Calibri" w:hAnsi="Arial" w:cs="Arial"/>
          <w:bCs/>
          <w:sz w:val="24"/>
          <w:szCs w:val="24"/>
        </w:rPr>
        <w:t>Miejscowość i data: ………………………………………………………….…………</w:t>
      </w:r>
    </w:p>
    <w:p w14:paraId="7CA38C76" w14:textId="7857A0B3" w:rsidR="008B2E97" w:rsidRDefault="00CB2518" w:rsidP="00EE1D50">
      <w:pPr>
        <w:spacing w:before="120" w:after="240" w:line="360" w:lineRule="auto"/>
        <w:rPr>
          <w:rFonts w:ascii="Arial" w:eastAsia="Calibri" w:hAnsi="Arial" w:cs="Arial"/>
          <w:bCs/>
          <w:sz w:val="24"/>
          <w:szCs w:val="24"/>
        </w:rPr>
      </w:pPr>
      <w:r w:rsidRPr="00CB2518">
        <w:rPr>
          <w:rFonts w:ascii="Arial" w:eastAsia="Calibri" w:hAnsi="Arial" w:cs="Arial"/>
          <w:bCs/>
          <w:sz w:val="24"/>
          <w:szCs w:val="24"/>
        </w:rPr>
        <w:t>Czytelny podpis rodzica/opiekuna prawnego ……………………………………….</w:t>
      </w:r>
    </w:p>
    <w:bookmarkEnd w:id="0"/>
    <w:p w14:paraId="3B46C4D2" w14:textId="5A32AE44" w:rsidR="00CB2518" w:rsidRPr="00E77E81" w:rsidRDefault="00CB2518" w:rsidP="009379F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CB2518" w:rsidRPr="00E77E81" w:rsidSect="00E65788">
      <w:headerReference w:type="default" r:id="rId11"/>
      <w:footerReference w:type="default" r:id="rId12"/>
      <w:footnotePr>
        <w:numRestart w:val="eachSect"/>
      </w:footnotePr>
      <w:pgSz w:w="11906" w:h="16838"/>
      <w:pgMar w:top="1418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D865" w14:textId="77777777" w:rsidR="000D7C3F" w:rsidRDefault="000D7C3F" w:rsidP="00C67125">
      <w:pPr>
        <w:spacing w:after="0" w:line="240" w:lineRule="auto"/>
      </w:pPr>
      <w:r>
        <w:separator/>
      </w:r>
    </w:p>
  </w:endnote>
  <w:endnote w:type="continuationSeparator" w:id="0">
    <w:p w14:paraId="386EDBFD" w14:textId="77777777" w:rsidR="000D7C3F" w:rsidRDefault="000D7C3F" w:rsidP="00C6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543C" w14:textId="77777777" w:rsidR="00037EB8" w:rsidRDefault="00037EB8" w:rsidP="00A95507">
    <w:pPr>
      <w:pStyle w:val="Stopka"/>
      <w:jc w:val="center"/>
      <w:rPr>
        <w:color w:val="4F81BD" w:themeColor="accent1"/>
      </w:rPr>
    </w:pPr>
    <w:r>
      <w:rPr>
        <w:color w:val="4F81BD" w:themeColor="accent1"/>
      </w:rPr>
      <w:t xml:space="preserve">Strona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arabskie \ 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14</w:t>
    </w:r>
    <w:r>
      <w:rPr>
        <w:color w:val="4F81BD" w:themeColor="accent1"/>
      </w:rPr>
      <w:fldChar w:fldCharType="end"/>
    </w:r>
  </w:p>
  <w:p w14:paraId="2BF13EF1" w14:textId="77777777" w:rsidR="00037EB8" w:rsidRPr="00423804" w:rsidRDefault="00037EB8" w:rsidP="00A95507">
    <w:pPr>
      <w:pStyle w:val="Stopka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77184" behindDoc="0" locked="0" layoutInCell="1" allowOverlap="1" wp14:anchorId="19416ABC" wp14:editId="7E24BD35">
          <wp:simplePos x="0" y="0"/>
          <wp:positionH relativeFrom="column">
            <wp:posOffset>5069205</wp:posOffset>
          </wp:positionH>
          <wp:positionV relativeFrom="paragraph">
            <wp:posOffset>135890</wp:posOffset>
          </wp:positionV>
          <wp:extent cx="714375" cy="320675"/>
          <wp:effectExtent l="0" t="0" r="9525" b="3175"/>
          <wp:wrapSquare wrapText="bothSides"/>
          <wp:docPr id="17" name="Obraz 17" descr="Logotyp Transformacj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typ Transformacj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0" locked="0" layoutInCell="1" allowOverlap="1" wp14:anchorId="3F7C7D72" wp14:editId="1395CD67">
          <wp:simplePos x="0" y="0"/>
          <wp:positionH relativeFrom="margin">
            <wp:align>left</wp:align>
          </wp:positionH>
          <wp:positionV relativeFrom="paragraph">
            <wp:posOffset>135890</wp:posOffset>
          </wp:positionV>
          <wp:extent cx="1311910" cy="244475"/>
          <wp:effectExtent l="0" t="0" r="2540" b="3175"/>
          <wp:wrapSquare wrapText="bothSides"/>
          <wp:docPr id="18" name="Obraz 18" descr="Logotyp Małopolskie Centrum Doskonalenia Nauczycie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 descr="Logotyp Małopolskie Centrum Doskonalenia Nauczycieli 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24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85F6B" w14:textId="77777777" w:rsidR="00037EB8" w:rsidRDefault="00037EB8" w:rsidP="004E52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25C7" w14:textId="77777777" w:rsidR="000D7C3F" w:rsidRDefault="000D7C3F" w:rsidP="00C67125">
      <w:pPr>
        <w:spacing w:after="0" w:line="240" w:lineRule="auto"/>
      </w:pPr>
      <w:r>
        <w:separator/>
      </w:r>
    </w:p>
  </w:footnote>
  <w:footnote w:type="continuationSeparator" w:id="0">
    <w:p w14:paraId="01397622" w14:textId="77777777" w:rsidR="000D7C3F" w:rsidRDefault="000D7C3F" w:rsidP="00C67125">
      <w:pPr>
        <w:spacing w:after="0" w:line="240" w:lineRule="auto"/>
      </w:pPr>
      <w:r>
        <w:continuationSeparator/>
      </w:r>
    </w:p>
  </w:footnote>
  <w:footnote w:id="1">
    <w:p w14:paraId="56FA9F9C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 kopię karty pobytu lub oświadczenie uczestnika.</w:t>
      </w:r>
    </w:p>
  </w:footnote>
  <w:footnote w:id="2">
    <w:p w14:paraId="67CA0813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 kopię karty pobytu lub oświadczenie uczestnika.</w:t>
      </w:r>
    </w:p>
  </w:footnote>
  <w:footnote w:id="3">
    <w:p w14:paraId="4CA4AA07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 dokument lub oświadczenie osoby o przynależności do grupy osób należących do mniejszości.</w:t>
      </w:r>
    </w:p>
  </w:footnote>
  <w:footnote w:id="4">
    <w:p w14:paraId="641BA250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 zaświadczenie z odpowiedniej instytucji lub oświadczenie uczestnika.</w:t>
      </w:r>
    </w:p>
  </w:footnote>
  <w:footnote w:id="5">
    <w:p w14:paraId="132EB3C0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dołączyć: orzeczenie o niepełnosprawności lub orzeczenie o potrzebie kształcenia specjalnego lub orzeczenie o potrzebie zajęć rewalidacyjno-wychowawczych lub inny dokument poświadczający stan zdrowia.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C881" w14:textId="77777777" w:rsidR="00037EB8" w:rsidRDefault="00037EB8">
    <w:pPr>
      <w:pStyle w:val="Nagwek"/>
    </w:pPr>
    <w:r w:rsidRPr="005540BA">
      <w:rPr>
        <w:rFonts w:ascii="Arial" w:hAnsi="Arial"/>
        <w:noProof/>
        <w:sz w:val="24"/>
        <w:szCs w:val="24"/>
        <w:highlight w:val="yellow"/>
      </w:rPr>
      <w:drawing>
        <wp:anchor distT="0" distB="0" distL="114300" distR="114300" simplePos="0" relativeHeight="251671040" behindDoc="1" locked="0" layoutInCell="1" allowOverlap="1" wp14:anchorId="60EE12D5" wp14:editId="120F5252">
          <wp:simplePos x="0" y="0"/>
          <wp:positionH relativeFrom="page">
            <wp:posOffset>890905</wp:posOffset>
          </wp:positionH>
          <wp:positionV relativeFrom="page">
            <wp:posOffset>268605</wp:posOffset>
          </wp:positionV>
          <wp:extent cx="5761355" cy="494030"/>
          <wp:effectExtent l="0" t="0" r="0" b="0"/>
          <wp:wrapNone/>
          <wp:docPr id="16" name="Obraz 16" descr="Logotyp Fundusze Europejskie dla Małopolski, flaga Rzeczpospolita Polska, logotyp: Dofinansowane przez Unię Europejską, logotyp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typ Fundusze Europejskie dla Małopolski, flaga Rzeczpospolita Polska, logotyp: Dofinansowane przez Unię Europejską, logotyp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1003" w:hanging="43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6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9914063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iCs/>
      </w:rPr>
    </w:lvl>
  </w:abstractNum>
  <w:abstractNum w:abstractNumId="3" w15:restartNumberingAfterBreak="0">
    <w:nsid w:val="00000005"/>
    <w:multiLevelType w:val="singleLevel"/>
    <w:tmpl w:val="0B36988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9"/>
    <w:multiLevelType w:val="singleLevel"/>
    <w:tmpl w:val="7C24103C"/>
    <w:name w:val="WW8Num1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color w:val="auto"/>
        <w:u w:val="none"/>
      </w:r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</w:rPr>
    </w:lvl>
  </w:abstractNum>
  <w:abstractNum w:abstractNumId="7" w15:restartNumberingAfterBreak="0">
    <w:nsid w:val="0000000C"/>
    <w:multiLevelType w:val="singleLevel"/>
    <w:tmpl w:val="DCCC328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strike w:val="0"/>
        <w:color w:val="auto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</w:rPr>
    </w:lvl>
  </w:abstractNum>
  <w:abstractNum w:abstractNumId="9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u w:val="none"/>
      </w:rPr>
    </w:lvl>
  </w:abstractNum>
  <w:abstractNum w:abstractNumId="10" w15:restartNumberingAfterBreak="0">
    <w:nsid w:val="00000010"/>
    <w:multiLevelType w:val="singleLevel"/>
    <w:tmpl w:val="0610EE7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auto"/>
      </w:rPr>
    </w:lvl>
  </w:abstractNum>
  <w:abstractNum w:abstractNumId="11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2" w15:restartNumberingAfterBreak="0">
    <w:nsid w:val="00000014"/>
    <w:multiLevelType w:val="single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3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</w:rPr>
    </w:lvl>
  </w:abstractNum>
  <w:abstractNum w:abstractNumId="14" w15:restartNumberingAfterBreak="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1282"/>
        </w:tabs>
        <w:ind w:left="1282" w:hanging="360"/>
      </w:pPr>
      <w:rPr>
        <w:rFonts w:ascii="Arial" w:eastAsia="Times New Roman" w:hAnsi="Arial" w:cs="Arial"/>
        <w:u w:val="none"/>
      </w:rPr>
    </w:lvl>
  </w:abstractNum>
  <w:abstractNum w:abstractNumId="15" w15:restartNumberingAfterBreak="0">
    <w:nsid w:val="02CB6075"/>
    <w:multiLevelType w:val="hybridMultilevel"/>
    <w:tmpl w:val="CD7ED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145064"/>
    <w:multiLevelType w:val="hybridMultilevel"/>
    <w:tmpl w:val="B0BA5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2D7A8E"/>
    <w:multiLevelType w:val="hybridMultilevel"/>
    <w:tmpl w:val="F022094E"/>
    <w:lvl w:ilvl="0" w:tplc="83805C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075B2">
      <w:start w:val="1"/>
      <w:numFmt w:val="decimal"/>
      <w:lvlText w:val="%2"/>
      <w:lvlJc w:val="left"/>
      <w:pPr>
        <w:ind w:left="1440" w:hanging="360"/>
      </w:pPr>
      <w:rPr>
        <w:rFonts w:hint="default"/>
        <w:vertAlign w:val="superscrip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931404"/>
    <w:multiLevelType w:val="hybridMultilevel"/>
    <w:tmpl w:val="2F2AE64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07050A9E"/>
    <w:multiLevelType w:val="hybridMultilevel"/>
    <w:tmpl w:val="A5C62786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4B68DC"/>
    <w:multiLevelType w:val="hybridMultilevel"/>
    <w:tmpl w:val="9DC2C18A"/>
    <w:lvl w:ilvl="0" w:tplc="48821E08">
      <w:start w:val="1"/>
      <w:numFmt w:val="decimal"/>
      <w:lvlText w:val="%1)"/>
      <w:lvlJc w:val="left"/>
      <w:pPr>
        <w:ind w:left="70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079A6195"/>
    <w:multiLevelType w:val="multilevel"/>
    <w:tmpl w:val="B7AC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DD55B2"/>
    <w:multiLevelType w:val="hybridMultilevel"/>
    <w:tmpl w:val="48A8B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636" w:hanging="360"/>
      </w:pPr>
    </w:lvl>
    <w:lvl w:ilvl="4" w:tplc="A6D604B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783EC3"/>
    <w:multiLevelType w:val="hybridMultilevel"/>
    <w:tmpl w:val="4798E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F67BF1"/>
    <w:multiLevelType w:val="hybridMultilevel"/>
    <w:tmpl w:val="68284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801A74"/>
    <w:multiLevelType w:val="hybridMultilevel"/>
    <w:tmpl w:val="206A0862"/>
    <w:name w:val="WW8Num15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72F2C08"/>
    <w:multiLevelType w:val="multilevel"/>
    <w:tmpl w:val="E78A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A13A10"/>
    <w:multiLevelType w:val="hybridMultilevel"/>
    <w:tmpl w:val="7BAE3894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18505C1D"/>
    <w:multiLevelType w:val="multilevel"/>
    <w:tmpl w:val="02A8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19101F"/>
    <w:multiLevelType w:val="hybridMultilevel"/>
    <w:tmpl w:val="44609DFC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226E181A"/>
    <w:multiLevelType w:val="hybridMultilevel"/>
    <w:tmpl w:val="5144011C"/>
    <w:lvl w:ilvl="0" w:tplc="AE66F48C">
      <w:start w:val="1"/>
      <w:numFmt w:val="lowerLetter"/>
      <w:lvlText w:val="%1)"/>
      <w:lvlJc w:val="left"/>
      <w:pPr>
        <w:ind w:left="3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6" w:hanging="360"/>
      </w:pPr>
    </w:lvl>
    <w:lvl w:ilvl="2" w:tplc="0415001B">
      <w:start w:val="1"/>
      <w:numFmt w:val="lowerRoman"/>
      <w:lvlText w:val="%3."/>
      <w:lvlJc w:val="right"/>
      <w:pPr>
        <w:ind w:left="4926" w:hanging="180"/>
      </w:pPr>
    </w:lvl>
    <w:lvl w:ilvl="3" w:tplc="0415000F">
      <w:start w:val="1"/>
      <w:numFmt w:val="decimal"/>
      <w:lvlText w:val="%4."/>
      <w:lvlJc w:val="left"/>
      <w:pPr>
        <w:ind w:left="5646" w:hanging="360"/>
      </w:pPr>
    </w:lvl>
    <w:lvl w:ilvl="4" w:tplc="04150019" w:tentative="1">
      <w:start w:val="1"/>
      <w:numFmt w:val="lowerLetter"/>
      <w:lvlText w:val="%5."/>
      <w:lvlJc w:val="left"/>
      <w:pPr>
        <w:ind w:left="6366" w:hanging="360"/>
      </w:pPr>
    </w:lvl>
    <w:lvl w:ilvl="5" w:tplc="0415001B" w:tentative="1">
      <w:start w:val="1"/>
      <w:numFmt w:val="lowerRoman"/>
      <w:lvlText w:val="%6."/>
      <w:lvlJc w:val="right"/>
      <w:pPr>
        <w:ind w:left="7086" w:hanging="180"/>
      </w:pPr>
    </w:lvl>
    <w:lvl w:ilvl="6" w:tplc="0415000F" w:tentative="1">
      <w:start w:val="1"/>
      <w:numFmt w:val="decimal"/>
      <w:lvlText w:val="%7."/>
      <w:lvlJc w:val="left"/>
      <w:pPr>
        <w:ind w:left="7806" w:hanging="360"/>
      </w:pPr>
    </w:lvl>
    <w:lvl w:ilvl="7" w:tplc="04150019" w:tentative="1">
      <w:start w:val="1"/>
      <w:numFmt w:val="lowerLetter"/>
      <w:lvlText w:val="%8."/>
      <w:lvlJc w:val="left"/>
      <w:pPr>
        <w:ind w:left="8526" w:hanging="360"/>
      </w:pPr>
    </w:lvl>
    <w:lvl w:ilvl="8" w:tplc="0415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31" w15:restartNumberingAfterBreak="0">
    <w:nsid w:val="25642AA2"/>
    <w:multiLevelType w:val="hybridMultilevel"/>
    <w:tmpl w:val="C3AC3A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789CF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163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9DD2EE9"/>
    <w:multiLevelType w:val="hybridMultilevel"/>
    <w:tmpl w:val="E0388498"/>
    <w:lvl w:ilvl="0" w:tplc="B6AC5A64">
      <w:start w:val="1"/>
      <w:numFmt w:val="decimal"/>
      <w:lvlText w:val="%1."/>
      <w:lvlJc w:val="left"/>
      <w:pPr>
        <w:ind w:left="780" w:hanging="420"/>
      </w:pPr>
      <w:rPr>
        <w:color w:val="auto"/>
      </w:rPr>
    </w:lvl>
    <w:lvl w:ilvl="1" w:tplc="ABBA8F2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1D205D"/>
    <w:multiLevelType w:val="hybridMultilevel"/>
    <w:tmpl w:val="69868F7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2D844C94"/>
    <w:multiLevelType w:val="hybridMultilevel"/>
    <w:tmpl w:val="C854D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789CF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F580339"/>
    <w:multiLevelType w:val="hybridMultilevel"/>
    <w:tmpl w:val="8F787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0572C9"/>
    <w:multiLevelType w:val="hybridMultilevel"/>
    <w:tmpl w:val="C58AE57A"/>
    <w:lvl w:ilvl="0" w:tplc="0415001B">
      <w:start w:val="1"/>
      <w:numFmt w:val="lowerRoman"/>
      <w:lvlText w:val="%1."/>
      <w:lvlJc w:val="righ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7" w15:restartNumberingAfterBreak="0">
    <w:nsid w:val="369812DF"/>
    <w:multiLevelType w:val="hybridMultilevel"/>
    <w:tmpl w:val="708AF5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7AD3172"/>
    <w:multiLevelType w:val="hybridMultilevel"/>
    <w:tmpl w:val="F1025FA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8926595"/>
    <w:multiLevelType w:val="hybridMultilevel"/>
    <w:tmpl w:val="809C5308"/>
    <w:lvl w:ilvl="0" w:tplc="B05C6EBA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114CA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2E4B3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293C63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46600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45032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7BEF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FF4CC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D7694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0" w15:restartNumberingAfterBreak="0">
    <w:nsid w:val="3A3B2FDF"/>
    <w:multiLevelType w:val="hybridMultilevel"/>
    <w:tmpl w:val="6378753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3B100BAA"/>
    <w:multiLevelType w:val="hybridMultilevel"/>
    <w:tmpl w:val="878EF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3AB3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7F43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DF25C5"/>
    <w:multiLevelType w:val="hybridMultilevel"/>
    <w:tmpl w:val="749628C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EA57029"/>
    <w:multiLevelType w:val="hybridMultilevel"/>
    <w:tmpl w:val="5066F1FA"/>
    <w:lvl w:ilvl="0" w:tplc="D5B0428E">
      <w:start w:val="1"/>
      <w:numFmt w:val="bullet"/>
      <w:lvlText w:val="-"/>
      <w:lvlJc w:val="left"/>
      <w:pPr>
        <w:ind w:left="145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4" w15:restartNumberingAfterBreak="0">
    <w:nsid w:val="3F3E5C15"/>
    <w:multiLevelType w:val="hybridMultilevel"/>
    <w:tmpl w:val="A692B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9025E"/>
    <w:multiLevelType w:val="hybridMultilevel"/>
    <w:tmpl w:val="1FA45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1C68D9"/>
    <w:multiLevelType w:val="multilevel"/>
    <w:tmpl w:val="1DFC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672314"/>
    <w:multiLevelType w:val="hybridMultilevel"/>
    <w:tmpl w:val="4094DE9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EF1555"/>
    <w:multiLevelType w:val="hybridMultilevel"/>
    <w:tmpl w:val="0130F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2E1671"/>
    <w:multiLevelType w:val="hybridMultilevel"/>
    <w:tmpl w:val="0406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8CFA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80427A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5B3F10"/>
    <w:multiLevelType w:val="hybridMultilevel"/>
    <w:tmpl w:val="3D1831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717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ABA13AE"/>
    <w:multiLevelType w:val="hybridMultilevel"/>
    <w:tmpl w:val="5FA46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9A1531"/>
    <w:multiLevelType w:val="hybridMultilevel"/>
    <w:tmpl w:val="571AD5F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4C7A1CCB"/>
    <w:multiLevelType w:val="hybridMultilevel"/>
    <w:tmpl w:val="40AC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36464C"/>
    <w:multiLevelType w:val="hybridMultilevel"/>
    <w:tmpl w:val="2168E61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52170CE2"/>
    <w:multiLevelType w:val="hybridMultilevel"/>
    <w:tmpl w:val="C988F574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B8127A"/>
    <w:multiLevelType w:val="multilevel"/>
    <w:tmpl w:val="EC4C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57B263E"/>
    <w:multiLevelType w:val="hybridMultilevel"/>
    <w:tmpl w:val="E5044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1276" w:hanging="360"/>
      </w:pPr>
    </w:lvl>
    <w:lvl w:ilvl="4" w:tplc="FFFFFFFF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67E727E"/>
    <w:multiLevelType w:val="hybridMultilevel"/>
    <w:tmpl w:val="2F56499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0" w15:restartNumberingAfterBreak="0">
    <w:nsid w:val="582E1968"/>
    <w:multiLevelType w:val="hybridMultilevel"/>
    <w:tmpl w:val="C7C0C3FE"/>
    <w:lvl w:ilvl="0" w:tplc="985EF5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9159A3"/>
    <w:multiLevelType w:val="hybridMultilevel"/>
    <w:tmpl w:val="058E975C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241A1A"/>
    <w:multiLevelType w:val="hybridMultilevel"/>
    <w:tmpl w:val="2BF84D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692D3D92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6F12E0"/>
    <w:multiLevelType w:val="hybridMultilevel"/>
    <w:tmpl w:val="8432E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B17533"/>
    <w:multiLevelType w:val="hybridMultilevel"/>
    <w:tmpl w:val="F6FA572A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FA45E3"/>
    <w:multiLevelType w:val="hybridMultilevel"/>
    <w:tmpl w:val="D632E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8C0698"/>
    <w:multiLevelType w:val="multilevel"/>
    <w:tmpl w:val="5412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3C114C"/>
    <w:multiLevelType w:val="hybridMultilevel"/>
    <w:tmpl w:val="9D2287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27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8411AEA"/>
    <w:multiLevelType w:val="multilevel"/>
    <w:tmpl w:val="3B6641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914444A"/>
    <w:multiLevelType w:val="hybridMultilevel"/>
    <w:tmpl w:val="4094DE90"/>
    <w:lvl w:ilvl="0" w:tplc="413AB3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8C5095"/>
    <w:multiLevelType w:val="hybridMultilevel"/>
    <w:tmpl w:val="6CBA8D58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2" w15:restartNumberingAfterBreak="0">
    <w:nsid w:val="79DC46AA"/>
    <w:multiLevelType w:val="multilevel"/>
    <w:tmpl w:val="5412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583258"/>
    <w:multiLevelType w:val="hybridMultilevel"/>
    <w:tmpl w:val="38F8FC60"/>
    <w:lvl w:ilvl="0" w:tplc="A7D63880">
      <w:start w:val="1"/>
      <w:numFmt w:val="lowerRoman"/>
      <w:lvlText w:val="%1."/>
      <w:lvlJc w:val="right"/>
      <w:pPr>
        <w:ind w:left="1494" w:hanging="360"/>
      </w:pPr>
      <w:rPr>
        <w:b w:val="0"/>
        <w:bCs w:val="0"/>
        <w:strike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7B9A1166"/>
    <w:multiLevelType w:val="hybridMultilevel"/>
    <w:tmpl w:val="5BD8EC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CMSHeadL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F34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FB4644D"/>
    <w:multiLevelType w:val="hybridMultilevel"/>
    <w:tmpl w:val="3C22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75"/>
  </w:num>
  <w:num w:numId="6">
    <w:abstractNumId w:val="20"/>
  </w:num>
  <w:num w:numId="7">
    <w:abstractNumId w:val="27"/>
  </w:num>
  <w:num w:numId="8">
    <w:abstractNumId w:val="22"/>
  </w:num>
  <w:num w:numId="9">
    <w:abstractNumId w:val="17"/>
  </w:num>
  <w:num w:numId="10">
    <w:abstractNumId w:val="42"/>
  </w:num>
  <w:num w:numId="11">
    <w:abstractNumId w:val="64"/>
  </w:num>
  <w:num w:numId="12">
    <w:abstractNumId w:val="76"/>
  </w:num>
  <w:num w:numId="13">
    <w:abstractNumId w:val="34"/>
  </w:num>
  <w:num w:numId="14">
    <w:abstractNumId w:val="69"/>
  </w:num>
  <w:num w:numId="15">
    <w:abstractNumId w:val="41"/>
  </w:num>
  <w:num w:numId="16">
    <w:abstractNumId w:val="31"/>
  </w:num>
  <w:num w:numId="17">
    <w:abstractNumId w:val="33"/>
  </w:num>
  <w:num w:numId="18">
    <w:abstractNumId w:val="18"/>
  </w:num>
  <w:num w:numId="19">
    <w:abstractNumId w:val="70"/>
  </w:num>
  <w:num w:numId="20">
    <w:abstractNumId w:val="36"/>
  </w:num>
  <w:num w:numId="21">
    <w:abstractNumId w:val="73"/>
  </w:num>
  <w:num w:numId="22">
    <w:abstractNumId w:val="40"/>
  </w:num>
  <w:num w:numId="23">
    <w:abstractNumId w:val="52"/>
  </w:num>
  <w:num w:numId="24">
    <w:abstractNumId w:val="29"/>
  </w:num>
  <w:num w:numId="25">
    <w:abstractNumId w:val="68"/>
  </w:num>
  <w:num w:numId="26">
    <w:abstractNumId w:val="30"/>
  </w:num>
  <w:num w:numId="27">
    <w:abstractNumId w:val="54"/>
  </w:num>
  <w:num w:numId="28">
    <w:abstractNumId w:val="47"/>
  </w:num>
  <w:num w:numId="29">
    <w:abstractNumId w:val="38"/>
  </w:num>
  <w:num w:numId="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1"/>
  </w:num>
  <w:num w:numId="48">
    <w:abstractNumId w:val="65"/>
  </w:num>
  <w:num w:numId="49">
    <w:abstractNumId w:val="19"/>
  </w:num>
  <w:num w:numId="50">
    <w:abstractNumId w:val="55"/>
  </w:num>
  <w:num w:numId="51">
    <w:abstractNumId w:val="60"/>
  </w:num>
  <w:num w:numId="52">
    <w:abstractNumId w:val="43"/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</w:num>
  <w:num w:numId="55">
    <w:abstractNumId w:val="58"/>
  </w:num>
  <w:num w:numId="56">
    <w:abstractNumId w:val="67"/>
  </w:num>
  <w:num w:numId="57">
    <w:abstractNumId w:val="37"/>
  </w:num>
  <w:num w:numId="58">
    <w:abstractNumId w:val="35"/>
  </w:num>
  <w:num w:numId="59">
    <w:abstractNumId w:val="53"/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</w:num>
  <w:num w:numId="62">
    <w:abstractNumId w:val="71"/>
  </w:num>
  <w:num w:numId="63">
    <w:abstractNumId w:val="6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25"/>
    <w:rsid w:val="00003399"/>
    <w:rsid w:val="00003F11"/>
    <w:rsid w:val="00004061"/>
    <w:rsid w:val="00005364"/>
    <w:rsid w:val="00005FC3"/>
    <w:rsid w:val="0000713A"/>
    <w:rsid w:val="00007762"/>
    <w:rsid w:val="00007835"/>
    <w:rsid w:val="000118C4"/>
    <w:rsid w:val="00012F05"/>
    <w:rsid w:val="00014D3D"/>
    <w:rsid w:val="00017B4A"/>
    <w:rsid w:val="00020C07"/>
    <w:rsid w:val="00023EFB"/>
    <w:rsid w:val="00024802"/>
    <w:rsid w:val="00027032"/>
    <w:rsid w:val="00031530"/>
    <w:rsid w:val="00031823"/>
    <w:rsid w:val="00033AAA"/>
    <w:rsid w:val="00035D22"/>
    <w:rsid w:val="0003755F"/>
    <w:rsid w:val="00037EB8"/>
    <w:rsid w:val="000411B4"/>
    <w:rsid w:val="0004264D"/>
    <w:rsid w:val="000448C9"/>
    <w:rsid w:val="000449D3"/>
    <w:rsid w:val="00046BC5"/>
    <w:rsid w:val="00046BEF"/>
    <w:rsid w:val="000471CB"/>
    <w:rsid w:val="00047893"/>
    <w:rsid w:val="0005043A"/>
    <w:rsid w:val="000504B7"/>
    <w:rsid w:val="0005190B"/>
    <w:rsid w:val="00051DF8"/>
    <w:rsid w:val="000523EF"/>
    <w:rsid w:val="00052BC2"/>
    <w:rsid w:val="00053BE8"/>
    <w:rsid w:val="00053E48"/>
    <w:rsid w:val="00060D1D"/>
    <w:rsid w:val="00060D95"/>
    <w:rsid w:val="000619D7"/>
    <w:rsid w:val="00061A09"/>
    <w:rsid w:val="000629FC"/>
    <w:rsid w:val="000636CD"/>
    <w:rsid w:val="00067C64"/>
    <w:rsid w:val="00071A89"/>
    <w:rsid w:val="00071E25"/>
    <w:rsid w:val="00073108"/>
    <w:rsid w:val="00073332"/>
    <w:rsid w:val="000744AF"/>
    <w:rsid w:val="00074575"/>
    <w:rsid w:val="000768DD"/>
    <w:rsid w:val="00076BF5"/>
    <w:rsid w:val="00076C8D"/>
    <w:rsid w:val="00077706"/>
    <w:rsid w:val="00080A97"/>
    <w:rsid w:val="000817E6"/>
    <w:rsid w:val="00081B11"/>
    <w:rsid w:val="000878BC"/>
    <w:rsid w:val="00087987"/>
    <w:rsid w:val="000932E2"/>
    <w:rsid w:val="00093CF9"/>
    <w:rsid w:val="00094670"/>
    <w:rsid w:val="000A03A0"/>
    <w:rsid w:val="000A0FDF"/>
    <w:rsid w:val="000A6F0B"/>
    <w:rsid w:val="000A72A1"/>
    <w:rsid w:val="000A7F2D"/>
    <w:rsid w:val="000B10BC"/>
    <w:rsid w:val="000B13CD"/>
    <w:rsid w:val="000B291A"/>
    <w:rsid w:val="000C02A9"/>
    <w:rsid w:val="000C54EF"/>
    <w:rsid w:val="000C6E9F"/>
    <w:rsid w:val="000D02E6"/>
    <w:rsid w:val="000D4251"/>
    <w:rsid w:val="000D497C"/>
    <w:rsid w:val="000D550E"/>
    <w:rsid w:val="000D650F"/>
    <w:rsid w:val="000D661E"/>
    <w:rsid w:val="000D79E9"/>
    <w:rsid w:val="000D7C3F"/>
    <w:rsid w:val="000E1671"/>
    <w:rsid w:val="000E3568"/>
    <w:rsid w:val="000E5AFE"/>
    <w:rsid w:val="000E681B"/>
    <w:rsid w:val="000F298B"/>
    <w:rsid w:val="000F2F30"/>
    <w:rsid w:val="000F3DD4"/>
    <w:rsid w:val="000F481C"/>
    <w:rsid w:val="000F77A5"/>
    <w:rsid w:val="00100CC2"/>
    <w:rsid w:val="00101F8E"/>
    <w:rsid w:val="0011149B"/>
    <w:rsid w:val="00112066"/>
    <w:rsid w:val="001125EC"/>
    <w:rsid w:val="00112E67"/>
    <w:rsid w:val="001159DB"/>
    <w:rsid w:val="0012113F"/>
    <w:rsid w:val="00121688"/>
    <w:rsid w:val="0012318B"/>
    <w:rsid w:val="00125FB9"/>
    <w:rsid w:val="00132F85"/>
    <w:rsid w:val="0013371D"/>
    <w:rsid w:val="00134E29"/>
    <w:rsid w:val="0014264D"/>
    <w:rsid w:val="00143CE7"/>
    <w:rsid w:val="00146848"/>
    <w:rsid w:val="00146875"/>
    <w:rsid w:val="001525E2"/>
    <w:rsid w:val="00154A7D"/>
    <w:rsid w:val="001558ED"/>
    <w:rsid w:val="00157DC6"/>
    <w:rsid w:val="0016037B"/>
    <w:rsid w:val="00160530"/>
    <w:rsid w:val="00161379"/>
    <w:rsid w:val="00165078"/>
    <w:rsid w:val="00165504"/>
    <w:rsid w:val="001707B5"/>
    <w:rsid w:val="00170E9E"/>
    <w:rsid w:val="0017127D"/>
    <w:rsid w:val="00171B39"/>
    <w:rsid w:val="00171C53"/>
    <w:rsid w:val="00174E73"/>
    <w:rsid w:val="001765CF"/>
    <w:rsid w:val="0018092A"/>
    <w:rsid w:val="0018797A"/>
    <w:rsid w:val="00187E76"/>
    <w:rsid w:val="001926ED"/>
    <w:rsid w:val="001938C7"/>
    <w:rsid w:val="00196410"/>
    <w:rsid w:val="001A08FF"/>
    <w:rsid w:val="001A17B2"/>
    <w:rsid w:val="001A2B87"/>
    <w:rsid w:val="001A691E"/>
    <w:rsid w:val="001A6E5D"/>
    <w:rsid w:val="001A7C88"/>
    <w:rsid w:val="001B0FFD"/>
    <w:rsid w:val="001B27D5"/>
    <w:rsid w:val="001B453D"/>
    <w:rsid w:val="001B5B50"/>
    <w:rsid w:val="001B64E9"/>
    <w:rsid w:val="001B74C3"/>
    <w:rsid w:val="001C109F"/>
    <w:rsid w:val="001C1D72"/>
    <w:rsid w:val="001C20DF"/>
    <w:rsid w:val="001C2966"/>
    <w:rsid w:val="001C31FF"/>
    <w:rsid w:val="001C38F4"/>
    <w:rsid w:val="001C5FF4"/>
    <w:rsid w:val="001C6600"/>
    <w:rsid w:val="001C7568"/>
    <w:rsid w:val="001C7923"/>
    <w:rsid w:val="001D1EB8"/>
    <w:rsid w:val="001D29BD"/>
    <w:rsid w:val="001D2E58"/>
    <w:rsid w:val="001D4971"/>
    <w:rsid w:val="001D4FB2"/>
    <w:rsid w:val="001D6173"/>
    <w:rsid w:val="001D701E"/>
    <w:rsid w:val="001E175C"/>
    <w:rsid w:val="001E1CBB"/>
    <w:rsid w:val="001E2A19"/>
    <w:rsid w:val="001E35E2"/>
    <w:rsid w:val="001E4057"/>
    <w:rsid w:val="001E6160"/>
    <w:rsid w:val="001E7C13"/>
    <w:rsid w:val="001F0461"/>
    <w:rsid w:val="001F06AA"/>
    <w:rsid w:val="001F4345"/>
    <w:rsid w:val="001F60AC"/>
    <w:rsid w:val="001F65D4"/>
    <w:rsid w:val="001F6A2B"/>
    <w:rsid w:val="001F73D8"/>
    <w:rsid w:val="001F7ADE"/>
    <w:rsid w:val="00202A3C"/>
    <w:rsid w:val="00203026"/>
    <w:rsid w:val="002046F2"/>
    <w:rsid w:val="002051B8"/>
    <w:rsid w:val="0020756C"/>
    <w:rsid w:val="00211F34"/>
    <w:rsid w:val="00212E98"/>
    <w:rsid w:val="002165F9"/>
    <w:rsid w:val="00216642"/>
    <w:rsid w:val="00223C32"/>
    <w:rsid w:val="00225CDB"/>
    <w:rsid w:val="002269DD"/>
    <w:rsid w:val="00230B7D"/>
    <w:rsid w:val="00231EEC"/>
    <w:rsid w:val="00232FA2"/>
    <w:rsid w:val="00235210"/>
    <w:rsid w:val="0023528D"/>
    <w:rsid w:val="0024068D"/>
    <w:rsid w:val="00241BAF"/>
    <w:rsid w:val="002447DD"/>
    <w:rsid w:val="00250C8F"/>
    <w:rsid w:val="00252015"/>
    <w:rsid w:val="00252132"/>
    <w:rsid w:val="00253573"/>
    <w:rsid w:val="00253D63"/>
    <w:rsid w:val="00257795"/>
    <w:rsid w:val="00262B8A"/>
    <w:rsid w:val="00262FCE"/>
    <w:rsid w:val="0026336B"/>
    <w:rsid w:val="0026596F"/>
    <w:rsid w:val="00265DD4"/>
    <w:rsid w:val="0026760B"/>
    <w:rsid w:val="002703AB"/>
    <w:rsid w:val="00270662"/>
    <w:rsid w:val="00270E0D"/>
    <w:rsid w:val="002751B4"/>
    <w:rsid w:val="00275234"/>
    <w:rsid w:val="002752D9"/>
    <w:rsid w:val="00276303"/>
    <w:rsid w:val="00277AE5"/>
    <w:rsid w:val="002812DB"/>
    <w:rsid w:val="0028216B"/>
    <w:rsid w:val="00282C7E"/>
    <w:rsid w:val="00282F6B"/>
    <w:rsid w:val="00283BA0"/>
    <w:rsid w:val="0028501A"/>
    <w:rsid w:val="00287406"/>
    <w:rsid w:val="002907E0"/>
    <w:rsid w:val="0029143F"/>
    <w:rsid w:val="002917E7"/>
    <w:rsid w:val="002918C0"/>
    <w:rsid w:val="0029614D"/>
    <w:rsid w:val="0029621A"/>
    <w:rsid w:val="00297C2C"/>
    <w:rsid w:val="002A16AE"/>
    <w:rsid w:val="002A16F4"/>
    <w:rsid w:val="002A1A7D"/>
    <w:rsid w:val="002A1F0B"/>
    <w:rsid w:val="002A20F2"/>
    <w:rsid w:val="002A51AF"/>
    <w:rsid w:val="002A70F7"/>
    <w:rsid w:val="002B0272"/>
    <w:rsid w:val="002B0D10"/>
    <w:rsid w:val="002B0E8B"/>
    <w:rsid w:val="002B5672"/>
    <w:rsid w:val="002B62AD"/>
    <w:rsid w:val="002B6838"/>
    <w:rsid w:val="002B6E39"/>
    <w:rsid w:val="002B6F19"/>
    <w:rsid w:val="002C7DEC"/>
    <w:rsid w:val="002D01BB"/>
    <w:rsid w:val="002D1B71"/>
    <w:rsid w:val="002D21F9"/>
    <w:rsid w:val="002D5D52"/>
    <w:rsid w:val="002D7491"/>
    <w:rsid w:val="002E057F"/>
    <w:rsid w:val="002E6F96"/>
    <w:rsid w:val="002E78C0"/>
    <w:rsid w:val="002F0327"/>
    <w:rsid w:val="002F0C02"/>
    <w:rsid w:val="002F13A5"/>
    <w:rsid w:val="002F13F5"/>
    <w:rsid w:val="002F259E"/>
    <w:rsid w:val="002F3DFA"/>
    <w:rsid w:val="002F3FAF"/>
    <w:rsid w:val="002F420E"/>
    <w:rsid w:val="002F68E2"/>
    <w:rsid w:val="00300ABC"/>
    <w:rsid w:val="003013A3"/>
    <w:rsid w:val="003029EE"/>
    <w:rsid w:val="003037DA"/>
    <w:rsid w:val="00303C5C"/>
    <w:rsid w:val="0030417A"/>
    <w:rsid w:val="003065E4"/>
    <w:rsid w:val="00307149"/>
    <w:rsid w:val="0030776E"/>
    <w:rsid w:val="003115F2"/>
    <w:rsid w:val="00311EFE"/>
    <w:rsid w:val="00313F91"/>
    <w:rsid w:val="00314827"/>
    <w:rsid w:val="003152B0"/>
    <w:rsid w:val="00317612"/>
    <w:rsid w:val="00323DB9"/>
    <w:rsid w:val="003247C6"/>
    <w:rsid w:val="003258CC"/>
    <w:rsid w:val="00326E6A"/>
    <w:rsid w:val="003275E3"/>
    <w:rsid w:val="00332863"/>
    <w:rsid w:val="00332BBF"/>
    <w:rsid w:val="0033576A"/>
    <w:rsid w:val="00335F5F"/>
    <w:rsid w:val="00336DC0"/>
    <w:rsid w:val="003423FF"/>
    <w:rsid w:val="003436ED"/>
    <w:rsid w:val="00343A00"/>
    <w:rsid w:val="00343B4B"/>
    <w:rsid w:val="003448FE"/>
    <w:rsid w:val="0034528E"/>
    <w:rsid w:val="00345812"/>
    <w:rsid w:val="003507B2"/>
    <w:rsid w:val="00350B5C"/>
    <w:rsid w:val="003515CF"/>
    <w:rsid w:val="00360D09"/>
    <w:rsid w:val="00360F3F"/>
    <w:rsid w:val="00361DDB"/>
    <w:rsid w:val="00362C2A"/>
    <w:rsid w:val="00362DF0"/>
    <w:rsid w:val="003631C9"/>
    <w:rsid w:val="0036439B"/>
    <w:rsid w:val="0036496C"/>
    <w:rsid w:val="00365DBD"/>
    <w:rsid w:val="00366C2C"/>
    <w:rsid w:val="00367C04"/>
    <w:rsid w:val="00367D2F"/>
    <w:rsid w:val="00371B5B"/>
    <w:rsid w:val="00373480"/>
    <w:rsid w:val="00373B39"/>
    <w:rsid w:val="003748CD"/>
    <w:rsid w:val="00374FC9"/>
    <w:rsid w:val="003759FB"/>
    <w:rsid w:val="0038251C"/>
    <w:rsid w:val="0038300A"/>
    <w:rsid w:val="00384250"/>
    <w:rsid w:val="003859CB"/>
    <w:rsid w:val="00386CFC"/>
    <w:rsid w:val="00387F65"/>
    <w:rsid w:val="003929DC"/>
    <w:rsid w:val="00393160"/>
    <w:rsid w:val="00393940"/>
    <w:rsid w:val="00395E0D"/>
    <w:rsid w:val="003A0AC6"/>
    <w:rsid w:val="003A179A"/>
    <w:rsid w:val="003A3601"/>
    <w:rsid w:val="003A3867"/>
    <w:rsid w:val="003A3902"/>
    <w:rsid w:val="003A46B8"/>
    <w:rsid w:val="003A58D8"/>
    <w:rsid w:val="003A6918"/>
    <w:rsid w:val="003A6C2C"/>
    <w:rsid w:val="003A6F3E"/>
    <w:rsid w:val="003B114B"/>
    <w:rsid w:val="003B130A"/>
    <w:rsid w:val="003B2C0C"/>
    <w:rsid w:val="003B49B6"/>
    <w:rsid w:val="003C0226"/>
    <w:rsid w:val="003C0B6D"/>
    <w:rsid w:val="003C0BF5"/>
    <w:rsid w:val="003C1DDE"/>
    <w:rsid w:val="003C24FA"/>
    <w:rsid w:val="003C3538"/>
    <w:rsid w:val="003C52B9"/>
    <w:rsid w:val="003C7399"/>
    <w:rsid w:val="003C7B8A"/>
    <w:rsid w:val="003D0D68"/>
    <w:rsid w:val="003D0FC5"/>
    <w:rsid w:val="003D11CD"/>
    <w:rsid w:val="003D434A"/>
    <w:rsid w:val="003D50F0"/>
    <w:rsid w:val="003E1CA2"/>
    <w:rsid w:val="003E56A2"/>
    <w:rsid w:val="003E6E1D"/>
    <w:rsid w:val="003F09EB"/>
    <w:rsid w:val="003F1687"/>
    <w:rsid w:val="003F17FA"/>
    <w:rsid w:val="003F3D79"/>
    <w:rsid w:val="003F592B"/>
    <w:rsid w:val="00400750"/>
    <w:rsid w:val="004013D1"/>
    <w:rsid w:val="004023E0"/>
    <w:rsid w:val="00404422"/>
    <w:rsid w:val="004064BD"/>
    <w:rsid w:val="0041036F"/>
    <w:rsid w:val="00412797"/>
    <w:rsid w:val="004144D3"/>
    <w:rsid w:val="0041516D"/>
    <w:rsid w:val="00415367"/>
    <w:rsid w:val="00416175"/>
    <w:rsid w:val="004200AC"/>
    <w:rsid w:val="0042131A"/>
    <w:rsid w:val="00422A5A"/>
    <w:rsid w:val="00423804"/>
    <w:rsid w:val="00423A4F"/>
    <w:rsid w:val="0042488D"/>
    <w:rsid w:val="004252FF"/>
    <w:rsid w:val="00430864"/>
    <w:rsid w:val="004308EB"/>
    <w:rsid w:val="0043248B"/>
    <w:rsid w:val="004324B7"/>
    <w:rsid w:val="0043446F"/>
    <w:rsid w:val="004345CC"/>
    <w:rsid w:val="004357F7"/>
    <w:rsid w:val="00436858"/>
    <w:rsid w:val="00436CD4"/>
    <w:rsid w:val="00436D1F"/>
    <w:rsid w:val="004378D4"/>
    <w:rsid w:val="00440365"/>
    <w:rsid w:val="004404BF"/>
    <w:rsid w:val="00440CC8"/>
    <w:rsid w:val="00442403"/>
    <w:rsid w:val="00446175"/>
    <w:rsid w:val="00446216"/>
    <w:rsid w:val="004473AB"/>
    <w:rsid w:val="0045072C"/>
    <w:rsid w:val="004538CB"/>
    <w:rsid w:val="00455AC8"/>
    <w:rsid w:val="0046285E"/>
    <w:rsid w:val="00463201"/>
    <w:rsid w:val="00464AE8"/>
    <w:rsid w:val="00464F02"/>
    <w:rsid w:val="00465CBA"/>
    <w:rsid w:val="00467414"/>
    <w:rsid w:val="00467DC0"/>
    <w:rsid w:val="0047703C"/>
    <w:rsid w:val="004807EB"/>
    <w:rsid w:val="00480F21"/>
    <w:rsid w:val="0048174B"/>
    <w:rsid w:val="00482D24"/>
    <w:rsid w:val="00484880"/>
    <w:rsid w:val="004849C1"/>
    <w:rsid w:val="004849D0"/>
    <w:rsid w:val="004870E4"/>
    <w:rsid w:val="00491181"/>
    <w:rsid w:val="00491E14"/>
    <w:rsid w:val="00495756"/>
    <w:rsid w:val="004A351E"/>
    <w:rsid w:val="004A47FF"/>
    <w:rsid w:val="004A4B8C"/>
    <w:rsid w:val="004B2AD9"/>
    <w:rsid w:val="004C107E"/>
    <w:rsid w:val="004C2323"/>
    <w:rsid w:val="004C48F3"/>
    <w:rsid w:val="004C60FD"/>
    <w:rsid w:val="004C7786"/>
    <w:rsid w:val="004D02D3"/>
    <w:rsid w:val="004D039F"/>
    <w:rsid w:val="004D1E08"/>
    <w:rsid w:val="004D3736"/>
    <w:rsid w:val="004D56FC"/>
    <w:rsid w:val="004D716A"/>
    <w:rsid w:val="004D7326"/>
    <w:rsid w:val="004E4550"/>
    <w:rsid w:val="004E4785"/>
    <w:rsid w:val="004E4CCF"/>
    <w:rsid w:val="004E52A4"/>
    <w:rsid w:val="004E64A5"/>
    <w:rsid w:val="004E6609"/>
    <w:rsid w:val="004E7EEA"/>
    <w:rsid w:val="004F055C"/>
    <w:rsid w:val="004F1100"/>
    <w:rsid w:val="004F1640"/>
    <w:rsid w:val="004F1C2A"/>
    <w:rsid w:val="004F35B3"/>
    <w:rsid w:val="004F4797"/>
    <w:rsid w:val="004F569F"/>
    <w:rsid w:val="004F6107"/>
    <w:rsid w:val="004F6B2F"/>
    <w:rsid w:val="00500E61"/>
    <w:rsid w:val="005032E1"/>
    <w:rsid w:val="0050457B"/>
    <w:rsid w:val="00507550"/>
    <w:rsid w:val="005102C0"/>
    <w:rsid w:val="005105EA"/>
    <w:rsid w:val="00510C36"/>
    <w:rsid w:val="005113E1"/>
    <w:rsid w:val="0051437D"/>
    <w:rsid w:val="00514786"/>
    <w:rsid w:val="005159E9"/>
    <w:rsid w:val="005169BF"/>
    <w:rsid w:val="00517364"/>
    <w:rsid w:val="00520B1A"/>
    <w:rsid w:val="00521040"/>
    <w:rsid w:val="005211EA"/>
    <w:rsid w:val="00522AAC"/>
    <w:rsid w:val="005232A5"/>
    <w:rsid w:val="005247C1"/>
    <w:rsid w:val="0052570B"/>
    <w:rsid w:val="00526D2D"/>
    <w:rsid w:val="00527C81"/>
    <w:rsid w:val="00535EFA"/>
    <w:rsid w:val="0053743C"/>
    <w:rsid w:val="00537F8F"/>
    <w:rsid w:val="005413C3"/>
    <w:rsid w:val="00542225"/>
    <w:rsid w:val="00544011"/>
    <w:rsid w:val="00544866"/>
    <w:rsid w:val="00545801"/>
    <w:rsid w:val="005459DB"/>
    <w:rsid w:val="00552144"/>
    <w:rsid w:val="005531C7"/>
    <w:rsid w:val="00553803"/>
    <w:rsid w:val="005546E5"/>
    <w:rsid w:val="00554A14"/>
    <w:rsid w:val="005562C6"/>
    <w:rsid w:val="00557212"/>
    <w:rsid w:val="005574F9"/>
    <w:rsid w:val="005577D0"/>
    <w:rsid w:val="00561205"/>
    <w:rsid w:val="005620D0"/>
    <w:rsid w:val="005624B1"/>
    <w:rsid w:val="00562DE7"/>
    <w:rsid w:val="005637ED"/>
    <w:rsid w:val="005655D2"/>
    <w:rsid w:val="00565CBC"/>
    <w:rsid w:val="0056686B"/>
    <w:rsid w:val="00566DFD"/>
    <w:rsid w:val="00571E8F"/>
    <w:rsid w:val="005721F9"/>
    <w:rsid w:val="00572449"/>
    <w:rsid w:val="00577011"/>
    <w:rsid w:val="005830C4"/>
    <w:rsid w:val="00585C5E"/>
    <w:rsid w:val="00590037"/>
    <w:rsid w:val="005908D7"/>
    <w:rsid w:val="00591279"/>
    <w:rsid w:val="00592488"/>
    <w:rsid w:val="00592E05"/>
    <w:rsid w:val="00594EE7"/>
    <w:rsid w:val="0059565A"/>
    <w:rsid w:val="005A0721"/>
    <w:rsid w:val="005A17BD"/>
    <w:rsid w:val="005A1C5E"/>
    <w:rsid w:val="005A377F"/>
    <w:rsid w:val="005A3B41"/>
    <w:rsid w:val="005A6E84"/>
    <w:rsid w:val="005B26B8"/>
    <w:rsid w:val="005B4AA2"/>
    <w:rsid w:val="005B4FFF"/>
    <w:rsid w:val="005B5BC5"/>
    <w:rsid w:val="005B69BE"/>
    <w:rsid w:val="005C0C85"/>
    <w:rsid w:val="005C63EB"/>
    <w:rsid w:val="005C7E32"/>
    <w:rsid w:val="005D0E38"/>
    <w:rsid w:val="005D1F41"/>
    <w:rsid w:val="005D202E"/>
    <w:rsid w:val="005D261C"/>
    <w:rsid w:val="005D39AB"/>
    <w:rsid w:val="005D4251"/>
    <w:rsid w:val="005D5890"/>
    <w:rsid w:val="005E0031"/>
    <w:rsid w:val="005E1B85"/>
    <w:rsid w:val="005E1EC8"/>
    <w:rsid w:val="005E275C"/>
    <w:rsid w:val="005E2A50"/>
    <w:rsid w:val="005E37A2"/>
    <w:rsid w:val="005E37F7"/>
    <w:rsid w:val="005E3E9F"/>
    <w:rsid w:val="005E5E20"/>
    <w:rsid w:val="005E60DA"/>
    <w:rsid w:val="005E701C"/>
    <w:rsid w:val="005E7994"/>
    <w:rsid w:val="005E79B1"/>
    <w:rsid w:val="005F1551"/>
    <w:rsid w:val="005F3079"/>
    <w:rsid w:val="005F4021"/>
    <w:rsid w:val="005F40AC"/>
    <w:rsid w:val="005F4A08"/>
    <w:rsid w:val="005F577B"/>
    <w:rsid w:val="005F7B61"/>
    <w:rsid w:val="00601CAD"/>
    <w:rsid w:val="00601E6B"/>
    <w:rsid w:val="006029AD"/>
    <w:rsid w:val="00603B99"/>
    <w:rsid w:val="00603C4A"/>
    <w:rsid w:val="0060533B"/>
    <w:rsid w:val="00606AA4"/>
    <w:rsid w:val="00606B9F"/>
    <w:rsid w:val="00607720"/>
    <w:rsid w:val="00607B69"/>
    <w:rsid w:val="00607E16"/>
    <w:rsid w:val="00611382"/>
    <w:rsid w:val="00611DAE"/>
    <w:rsid w:val="006139E1"/>
    <w:rsid w:val="00617B1D"/>
    <w:rsid w:val="00617C57"/>
    <w:rsid w:val="0062014B"/>
    <w:rsid w:val="0062081A"/>
    <w:rsid w:val="0062384C"/>
    <w:rsid w:val="00624760"/>
    <w:rsid w:val="006259FD"/>
    <w:rsid w:val="00626014"/>
    <w:rsid w:val="00626217"/>
    <w:rsid w:val="006265CE"/>
    <w:rsid w:val="00630F4A"/>
    <w:rsid w:val="00633C84"/>
    <w:rsid w:val="00636AF9"/>
    <w:rsid w:val="00640DB9"/>
    <w:rsid w:val="00642975"/>
    <w:rsid w:val="006434DF"/>
    <w:rsid w:val="006456E0"/>
    <w:rsid w:val="006510AF"/>
    <w:rsid w:val="00651D7E"/>
    <w:rsid w:val="00653781"/>
    <w:rsid w:val="00654168"/>
    <w:rsid w:val="00655748"/>
    <w:rsid w:val="00656A59"/>
    <w:rsid w:val="00664468"/>
    <w:rsid w:val="00665677"/>
    <w:rsid w:val="00665857"/>
    <w:rsid w:val="00672A5C"/>
    <w:rsid w:val="00672B6A"/>
    <w:rsid w:val="00673F5D"/>
    <w:rsid w:val="00675D8D"/>
    <w:rsid w:val="006810D3"/>
    <w:rsid w:val="006836CC"/>
    <w:rsid w:val="00683FE3"/>
    <w:rsid w:val="00685320"/>
    <w:rsid w:val="00690731"/>
    <w:rsid w:val="0069098A"/>
    <w:rsid w:val="0069114A"/>
    <w:rsid w:val="0069126A"/>
    <w:rsid w:val="00693643"/>
    <w:rsid w:val="00693AF6"/>
    <w:rsid w:val="0069430A"/>
    <w:rsid w:val="006951F0"/>
    <w:rsid w:val="00695765"/>
    <w:rsid w:val="0069605B"/>
    <w:rsid w:val="00697935"/>
    <w:rsid w:val="006A00AE"/>
    <w:rsid w:val="006A0A1E"/>
    <w:rsid w:val="006A0B2D"/>
    <w:rsid w:val="006A198C"/>
    <w:rsid w:val="006A2658"/>
    <w:rsid w:val="006A3A16"/>
    <w:rsid w:val="006A432B"/>
    <w:rsid w:val="006A5790"/>
    <w:rsid w:val="006A5EC4"/>
    <w:rsid w:val="006A7255"/>
    <w:rsid w:val="006B17C8"/>
    <w:rsid w:val="006B2E66"/>
    <w:rsid w:val="006B416B"/>
    <w:rsid w:val="006B501C"/>
    <w:rsid w:val="006B5A52"/>
    <w:rsid w:val="006B7CD5"/>
    <w:rsid w:val="006B7D23"/>
    <w:rsid w:val="006C0C5A"/>
    <w:rsid w:val="006C0E76"/>
    <w:rsid w:val="006C322F"/>
    <w:rsid w:val="006C4587"/>
    <w:rsid w:val="006C4A1B"/>
    <w:rsid w:val="006C5826"/>
    <w:rsid w:val="006C691C"/>
    <w:rsid w:val="006D0B06"/>
    <w:rsid w:val="006D0F17"/>
    <w:rsid w:val="006D33DA"/>
    <w:rsid w:val="006D4B0D"/>
    <w:rsid w:val="006D6F2D"/>
    <w:rsid w:val="006E1C76"/>
    <w:rsid w:val="006E30B1"/>
    <w:rsid w:val="006E3393"/>
    <w:rsid w:val="006E3967"/>
    <w:rsid w:val="006E529F"/>
    <w:rsid w:val="006E6D87"/>
    <w:rsid w:val="006F2AD5"/>
    <w:rsid w:val="006F2D4A"/>
    <w:rsid w:val="006F3532"/>
    <w:rsid w:val="006F3A66"/>
    <w:rsid w:val="00702BF8"/>
    <w:rsid w:val="00705404"/>
    <w:rsid w:val="00706FE9"/>
    <w:rsid w:val="00707A47"/>
    <w:rsid w:val="0071111A"/>
    <w:rsid w:val="0071206A"/>
    <w:rsid w:val="00712289"/>
    <w:rsid w:val="007123F9"/>
    <w:rsid w:val="00713088"/>
    <w:rsid w:val="00715088"/>
    <w:rsid w:val="00720333"/>
    <w:rsid w:val="00720FC7"/>
    <w:rsid w:val="00721E76"/>
    <w:rsid w:val="00722541"/>
    <w:rsid w:val="007230BC"/>
    <w:rsid w:val="0072392D"/>
    <w:rsid w:val="007254AB"/>
    <w:rsid w:val="0072784E"/>
    <w:rsid w:val="00727C4B"/>
    <w:rsid w:val="00731129"/>
    <w:rsid w:val="00731ADA"/>
    <w:rsid w:val="0073227C"/>
    <w:rsid w:val="0073343C"/>
    <w:rsid w:val="0073364B"/>
    <w:rsid w:val="00735388"/>
    <w:rsid w:val="0073551D"/>
    <w:rsid w:val="00736261"/>
    <w:rsid w:val="007364E6"/>
    <w:rsid w:val="0073796F"/>
    <w:rsid w:val="00740605"/>
    <w:rsid w:val="007459D3"/>
    <w:rsid w:val="007462E8"/>
    <w:rsid w:val="00746790"/>
    <w:rsid w:val="00746CD6"/>
    <w:rsid w:val="00747400"/>
    <w:rsid w:val="00750CF1"/>
    <w:rsid w:val="00755A0A"/>
    <w:rsid w:val="0075695F"/>
    <w:rsid w:val="00757B8D"/>
    <w:rsid w:val="007603AA"/>
    <w:rsid w:val="0076289F"/>
    <w:rsid w:val="0076300D"/>
    <w:rsid w:val="007660CF"/>
    <w:rsid w:val="0076640B"/>
    <w:rsid w:val="00767AF6"/>
    <w:rsid w:val="00771716"/>
    <w:rsid w:val="0077237E"/>
    <w:rsid w:val="007756B3"/>
    <w:rsid w:val="007756EF"/>
    <w:rsid w:val="00775949"/>
    <w:rsid w:val="00775C1D"/>
    <w:rsid w:val="007763D1"/>
    <w:rsid w:val="00776E09"/>
    <w:rsid w:val="0077728B"/>
    <w:rsid w:val="0078152E"/>
    <w:rsid w:val="007825D4"/>
    <w:rsid w:val="00784072"/>
    <w:rsid w:val="007840DF"/>
    <w:rsid w:val="00787F3C"/>
    <w:rsid w:val="00791190"/>
    <w:rsid w:val="00792BCD"/>
    <w:rsid w:val="00794344"/>
    <w:rsid w:val="007A00BF"/>
    <w:rsid w:val="007A01DC"/>
    <w:rsid w:val="007A1BFD"/>
    <w:rsid w:val="007A20D5"/>
    <w:rsid w:val="007A23AE"/>
    <w:rsid w:val="007A5D34"/>
    <w:rsid w:val="007B0A05"/>
    <w:rsid w:val="007B1AC6"/>
    <w:rsid w:val="007B2B81"/>
    <w:rsid w:val="007B2DAA"/>
    <w:rsid w:val="007B4C60"/>
    <w:rsid w:val="007B5B9F"/>
    <w:rsid w:val="007C0759"/>
    <w:rsid w:val="007C3F7D"/>
    <w:rsid w:val="007C4A7A"/>
    <w:rsid w:val="007C5DB4"/>
    <w:rsid w:val="007C764C"/>
    <w:rsid w:val="007D18A4"/>
    <w:rsid w:val="007D1F8F"/>
    <w:rsid w:val="007D3C2C"/>
    <w:rsid w:val="007D3F5B"/>
    <w:rsid w:val="007D408B"/>
    <w:rsid w:val="007D5FA4"/>
    <w:rsid w:val="007D704E"/>
    <w:rsid w:val="007D73F1"/>
    <w:rsid w:val="007E06EB"/>
    <w:rsid w:val="007E1E0C"/>
    <w:rsid w:val="007E1FAE"/>
    <w:rsid w:val="007E258C"/>
    <w:rsid w:val="007F11BB"/>
    <w:rsid w:val="007F3104"/>
    <w:rsid w:val="007F5F09"/>
    <w:rsid w:val="007F6CC6"/>
    <w:rsid w:val="00800220"/>
    <w:rsid w:val="00801ACF"/>
    <w:rsid w:val="008040E5"/>
    <w:rsid w:val="008049A7"/>
    <w:rsid w:val="00805065"/>
    <w:rsid w:val="00807546"/>
    <w:rsid w:val="00807962"/>
    <w:rsid w:val="008119B4"/>
    <w:rsid w:val="008132CA"/>
    <w:rsid w:val="008139C7"/>
    <w:rsid w:val="00814D1C"/>
    <w:rsid w:val="00821D32"/>
    <w:rsid w:val="008220E2"/>
    <w:rsid w:val="0082259C"/>
    <w:rsid w:val="00823485"/>
    <w:rsid w:val="008234F5"/>
    <w:rsid w:val="00825539"/>
    <w:rsid w:val="00826DC5"/>
    <w:rsid w:val="0082726E"/>
    <w:rsid w:val="00834ADC"/>
    <w:rsid w:val="00835607"/>
    <w:rsid w:val="00837D92"/>
    <w:rsid w:val="00842A72"/>
    <w:rsid w:val="00846E0D"/>
    <w:rsid w:val="00847B61"/>
    <w:rsid w:val="008500D1"/>
    <w:rsid w:val="00850BD6"/>
    <w:rsid w:val="00850CEE"/>
    <w:rsid w:val="00850EA7"/>
    <w:rsid w:val="00850F3A"/>
    <w:rsid w:val="00851295"/>
    <w:rsid w:val="008519A9"/>
    <w:rsid w:val="00851FAB"/>
    <w:rsid w:val="0085218D"/>
    <w:rsid w:val="00852E37"/>
    <w:rsid w:val="008537CF"/>
    <w:rsid w:val="00853A91"/>
    <w:rsid w:val="0085473F"/>
    <w:rsid w:val="00855682"/>
    <w:rsid w:val="008570F2"/>
    <w:rsid w:val="008571DF"/>
    <w:rsid w:val="00857836"/>
    <w:rsid w:val="00860176"/>
    <w:rsid w:val="00862B29"/>
    <w:rsid w:val="008637B8"/>
    <w:rsid w:val="00863FB9"/>
    <w:rsid w:val="00865127"/>
    <w:rsid w:val="00865CF1"/>
    <w:rsid w:val="00865F3C"/>
    <w:rsid w:val="0087115A"/>
    <w:rsid w:val="00871870"/>
    <w:rsid w:val="008742EF"/>
    <w:rsid w:val="0087563F"/>
    <w:rsid w:val="00876A66"/>
    <w:rsid w:val="00877649"/>
    <w:rsid w:val="00881FB4"/>
    <w:rsid w:val="00886911"/>
    <w:rsid w:val="0089128E"/>
    <w:rsid w:val="00894AFF"/>
    <w:rsid w:val="00896CA2"/>
    <w:rsid w:val="00897C3F"/>
    <w:rsid w:val="00897E78"/>
    <w:rsid w:val="008A14A2"/>
    <w:rsid w:val="008A2068"/>
    <w:rsid w:val="008A6299"/>
    <w:rsid w:val="008A6663"/>
    <w:rsid w:val="008A6C8C"/>
    <w:rsid w:val="008A6D14"/>
    <w:rsid w:val="008A7A7A"/>
    <w:rsid w:val="008B2E97"/>
    <w:rsid w:val="008B3567"/>
    <w:rsid w:val="008B7637"/>
    <w:rsid w:val="008C04ED"/>
    <w:rsid w:val="008C33EA"/>
    <w:rsid w:val="008C34ED"/>
    <w:rsid w:val="008C42CA"/>
    <w:rsid w:val="008C70B8"/>
    <w:rsid w:val="008C787A"/>
    <w:rsid w:val="008D0D30"/>
    <w:rsid w:val="008D0EC1"/>
    <w:rsid w:val="008D0EF9"/>
    <w:rsid w:val="008D2546"/>
    <w:rsid w:val="008D3533"/>
    <w:rsid w:val="008D4B17"/>
    <w:rsid w:val="008D4B9E"/>
    <w:rsid w:val="008D755B"/>
    <w:rsid w:val="008E2B24"/>
    <w:rsid w:val="008E4435"/>
    <w:rsid w:val="008E44A7"/>
    <w:rsid w:val="008E4B05"/>
    <w:rsid w:val="008E6D24"/>
    <w:rsid w:val="008F302D"/>
    <w:rsid w:val="008F30E7"/>
    <w:rsid w:val="008F65DC"/>
    <w:rsid w:val="008F7A16"/>
    <w:rsid w:val="00907BA1"/>
    <w:rsid w:val="00910918"/>
    <w:rsid w:val="0091144B"/>
    <w:rsid w:val="00912419"/>
    <w:rsid w:val="00912F61"/>
    <w:rsid w:val="00913415"/>
    <w:rsid w:val="00914EB3"/>
    <w:rsid w:val="009153BE"/>
    <w:rsid w:val="00920ABA"/>
    <w:rsid w:val="00921227"/>
    <w:rsid w:val="00922485"/>
    <w:rsid w:val="00923271"/>
    <w:rsid w:val="00923767"/>
    <w:rsid w:val="00927515"/>
    <w:rsid w:val="009275BF"/>
    <w:rsid w:val="00934379"/>
    <w:rsid w:val="00934E05"/>
    <w:rsid w:val="00935A08"/>
    <w:rsid w:val="009379F0"/>
    <w:rsid w:val="0094251A"/>
    <w:rsid w:val="00943E0C"/>
    <w:rsid w:val="00943E3D"/>
    <w:rsid w:val="009453E5"/>
    <w:rsid w:val="009454A4"/>
    <w:rsid w:val="00947B81"/>
    <w:rsid w:val="009509E4"/>
    <w:rsid w:val="00951795"/>
    <w:rsid w:val="009528E2"/>
    <w:rsid w:val="00954B71"/>
    <w:rsid w:val="0095505B"/>
    <w:rsid w:val="00956200"/>
    <w:rsid w:val="0095786E"/>
    <w:rsid w:val="0096085B"/>
    <w:rsid w:val="009608B0"/>
    <w:rsid w:val="00961341"/>
    <w:rsid w:val="00962A88"/>
    <w:rsid w:val="00963238"/>
    <w:rsid w:val="00976995"/>
    <w:rsid w:val="00977936"/>
    <w:rsid w:val="0098031A"/>
    <w:rsid w:val="00980E94"/>
    <w:rsid w:val="00981287"/>
    <w:rsid w:val="00985F88"/>
    <w:rsid w:val="00990966"/>
    <w:rsid w:val="00991A4E"/>
    <w:rsid w:val="00991D8F"/>
    <w:rsid w:val="00992F30"/>
    <w:rsid w:val="00993E70"/>
    <w:rsid w:val="009963E1"/>
    <w:rsid w:val="00997717"/>
    <w:rsid w:val="009A091F"/>
    <w:rsid w:val="009A19E9"/>
    <w:rsid w:val="009A4AD4"/>
    <w:rsid w:val="009A50DE"/>
    <w:rsid w:val="009A63DC"/>
    <w:rsid w:val="009A671C"/>
    <w:rsid w:val="009A6CE2"/>
    <w:rsid w:val="009B0CAF"/>
    <w:rsid w:val="009B0D7D"/>
    <w:rsid w:val="009B1036"/>
    <w:rsid w:val="009B12C1"/>
    <w:rsid w:val="009B1668"/>
    <w:rsid w:val="009B27DE"/>
    <w:rsid w:val="009B4E12"/>
    <w:rsid w:val="009B63AD"/>
    <w:rsid w:val="009C05EA"/>
    <w:rsid w:val="009C0C5D"/>
    <w:rsid w:val="009C10C7"/>
    <w:rsid w:val="009C1C5C"/>
    <w:rsid w:val="009C3053"/>
    <w:rsid w:val="009C47FB"/>
    <w:rsid w:val="009C48D8"/>
    <w:rsid w:val="009C5E6C"/>
    <w:rsid w:val="009C6190"/>
    <w:rsid w:val="009C67E1"/>
    <w:rsid w:val="009D09B6"/>
    <w:rsid w:val="009D10D1"/>
    <w:rsid w:val="009D136E"/>
    <w:rsid w:val="009D22C8"/>
    <w:rsid w:val="009D27B8"/>
    <w:rsid w:val="009D34DA"/>
    <w:rsid w:val="009D36C5"/>
    <w:rsid w:val="009D4E7A"/>
    <w:rsid w:val="009D5057"/>
    <w:rsid w:val="009D541C"/>
    <w:rsid w:val="009E1205"/>
    <w:rsid w:val="009E12B9"/>
    <w:rsid w:val="009E2536"/>
    <w:rsid w:val="009E2A2C"/>
    <w:rsid w:val="009E42C8"/>
    <w:rsid w:val="009E518D"/>
    <w:rsid w:val="009E6B1A"/>
    <w:rsid w:val="009F0CFF"/>
    <w:rsid w:val="009F0FED"/>
    <w:rsid w:val="009F4667"/>
    <w:rsid w:val="009F4CF8"/>
    <w:rsid w:val="00A01AA1"/>
    <w:rsid w:val="00A03556"/>
    <w:rsid w:val="00A05ACD"/>
    <w:rsid w:val="00A06567"/>
    <w:rsid w:val="00A06BF2"/>
    <w:rsid w:val="00A06E11"/>
    <w:rsid w:val="00A07557"/>
    <w:rsid w:val="00A077D6"/>
    <w:rsid w:val="00A105DA"/>
    <w:rsid w:val="00A10857"/>
    <w:rsid w:val="00A16F97"/>
    <w:rsid w:val="00A21281"/>
    <w:rsid w:val="00A222D0"/>
    <w:rsid w:val="00A22DFA"/>
    <w:rsid w:val="00A247BB"/>
    <w:rsid w:val="00A24B6F"/>
    <w:rsid w:val="00A25E2B"/>
    <w:rsid w:val="00A25F48"/>
    <w:rsid w:val="00A2641A"/>
    <w:rsid w:val="00A26C93"/>
    <w:rsid w:val="00A27F57"/>
    <w:rsid w:val="00A32809"/>
    <w:rsid w:val="00A32B7D"/>
    <w:rsid w:val="00A32E66"/>
    <w:rsid w:val="00A3561B"/>
    <w:rsid w:val="00A36ADB"/>
    <w:rsid w:val="00A36BE1"/>
    <w:rsid w:val="00A36E3E"/>
    <w:rsid w:val="00A37222"/>
    <w:rsid w:val="00A403CB"/>
    <w:rsid w:val="00A43107"/>
    <w:rsid w:val="00A44DEE"/>
    <w:rsid w:val="00A4553B"/>
    <w:rsid w:val="00A5314B"/>
    <w:rsid w:val="00A609B9"/>
    <w:rsid w:val="00A60BC8"/>
    <w:rsid w:val="00A645BB"/>
    <w:rsid w:val="00A66666"/>
    <w:rsid w:val="00A66BA1"/>
    <w:rsid w:val="00A66F0E"/>
    <w:rsid w:val="00A6731F"/>
    <w:rsid w:val="00A70191"/>
    <w:rsid w:val="00A70443"/>
    <w:rsid w:val="00A70F35"/>
    <w:rsid w:val="00A71F9A"/>
    <w:rsid w:val="00A72A43"/>
    <w:rsid w:val="00A73B8C"/>
    <w:rsid w:val="00A74216"/>
    <w:rsid w:val="00A7551F"/>
    <w:rsid w:val="00A75A96"/>
    <w:rsid w:val="00A764F0"/>
    <w:rsid w:val="00A82F59"/>
    <w:rsid w:val="00A83181"/>
    <w:rsid w:val="00A86664"/>
    <w:rsid w:val="00A86CEC"/>
    <w:rsid w:val="00A91162"/>
    <w:rsid w:val="00A91246"/>
    <w:rsid w:val="00A93C5C"/>
    <w:rsid w:val="00A95507"/>
    <w:rsid w:val="00A96437"/>
    <w:rsid w:val="00A97D2D"/>
    <w:rsid w:val="00AA2886"/>
    <w:rsid w:val="00AA34CF"/>
    <w:rsid w:val="00AA3E57"/>
    <w:rsid w:val="00AA497C"/>
    <w:rsid w:val="00AA4FD4"/>
    <w:rsid w:val="00AA6622"/>
    <w:rsid w:val="00AA7EE0"/>
    <w:rsid w:val="00AB360A"/>
    <w:rsid w:val="00AB3782"/>
    <w:rsid w:val="00AC03A3"/>
    <w:rsid w:val="00AC1362"/>
    <w:rsid w:val="00AC1D7C"/>
    <w:rsid w:val="00AC3090"/>
    <w:rsid w:val="00AC65F9"/>
    <w:rsid w:val="00AD1553"/>
    <w:rsid w:val="00AD205F"/>
    <w:rsid w:val="00AD363B"/>
    <w:rsid w:val="00AD489A"/>
    <w:rsid w:val="00AD66E3"/>
    <w:rsid w:val="00AD75F4"/>
    <w:rsid w:val="00AD7F59"/>
    <w:rsid w:val="00AE1BE0"/>
    <w:rsid w:val="00AE28F7"/>
    <w:rsid w:val="00AE2C2E"/>
    <w:rsid w:val="00AE3752"/>
    <w:rsid w:val="00AE6AFB"/>
    <w:rsid w:val="00AF0764"/>
    <w:rsid w:val="00AF0C07"/>
    <w:rsid w:val="00AF1245"/>
    <w:rsid w:val="00AF1E6C"/>
    <w:rsid w:val="00AF2FA7"/>
    <w:rsid w:val="00AF355F"/>
    <w:rsid w:val="00B00730"/>
    <w:rsid w:val="00B00BA2"/>
    <w:rsid w:val="00B040B0"/>
    <w:rsid w:val="00B05192"/>
    <w:rsid w:val="00B05D97"/>
    <w:rsid w:val="00B06382"/>
    <w:rsid w:val="00B0669A"/>
    <w:rsid w:val="00B07048"/>
    <w:rsid w:val="00B07737"/>
    <w:rsid w:val="00B13CE2"/>
    <w:rsid w:val="00B15280"/>
    <w:rsid w:val="00B155DC"/>
    <w:rsid w:val="00B1700E"/>
    <w:rsid w:val="00B211F0"/>
    <w:rsid w:val="00B24F6F"/>
    <w:rsid w:val="00B26B0C"/>
    <w:rsid w:val="00B3381A"/>
    <w:rsid w:val="00B33A4E"/>
    <w:rsid w:val="00B33CCF"/>
    <w:rsid w:val="00B36136"/>
    <w:rsid w:val="00B404E7"/>
    <w:rsid w:val="00B41DB8"/>
    <w:rsid w:val="00B450F2"/>
    <w:rsid w:val="00B46B33"/>
    <w:rsid w:val="00B46BCB"/>
    <w:rsid w:val="00B46CA1"/>
    <w:rsid w:val="00B513A2"/>
    <w:rsid w:val="00B51FB5"/>
    <w:rsid w:val="00B526C3"/>
    <w:rsid w:val="00B52730"/>
    <w:rsid w:val="00B552F2"/>
    <w:rsid w:val="00B60017"/>
    <w:rsid w:val="00B60769"/>
    <w:rsid w:val="00B622D5"/>
    <w:rsid w:val="00B62A8B"/>
    <w:rsid w:val="00B64A81"/>
    <w:rsid w:val="00B667C2"/>
    <w:rsid w:val="00B668BD"/>
    <w:rsid w:val="00B6698C"/>
    <w:rsid w:val="00B676DC"/>
    <w:rsid w:val="00B719A5"/>
    <w:rsid w:val="00B72F33"/>
    <w:rsid w:val="00B74DE4"/>
    <w:rsid w:val="00B81679"/>
    <w:rsid w:val="00B81F5E"/>
    <w:rsid w:val="00B83A99"/>
    <w:rsid w:val="00B83CB8"/>
    <w:rsid w:val="00B850C2"/>
    <w:rsid w:val="00B85A3D"/>
    <w:rsid w:val="00B91109"/>
    <w:rsid w:val="00B92DF5"/>
    <w:rsid w:val="00B946C8"/>
    <w:rsid w:val="00B94F54"/>
    <w:rsid w:val="00BA0708"/>
    <w:rsid w:val="00BA0BEA"/>
    <w:rsid w:val="00BA3254"/>
    <w:rsid w:val="00BA386F"/>
    <w:rsid w:val="00BA5716"/>
    <w:rsid w:val="00BB056D"/>
    <w:rsid w:val="00BB1691"/>
    <w:rsid w:val="00BB28D0"/>
    <w:rsid w:val="00BB4B7D"/>
    <w:rsid w:val="00BB52A0"/>
    <w:rsid w:val="00BB6C1F"/>
    <w:rsid w:val="00BB6D27"/>
    <w:rsid w:val="00BB781B"/>
    <w:rsid w:val="00BB7CA3"/>
    <w:rsid w:val="00BC1CC7"/>
    <w:rsid w:val="00BC40B9"/>
    <w:rsid w:val="00BC4A92"/>
    <w:rsid w:val="00BD0862"/>
    <w:rsid w:val="00BD13CB"/>
    <w:rsid w:val="00BD1FB7"/>
    <w:rsid w:val="00BD43EC"/>
    <w:rsid w:val="00BD6454"/>
    <w:rsid w:val="00BD7343"/>
    <w:rsid w:val="00BD7351"/>
    <w:rsid w:val="00BD7665"/>
    <w:rsid w:val="00BD76BA"/>
    <w:rsid w:val="00BE0896"/>
    <w:rsid w:val="00BE09C0"/>
    <w:rsid w:val="00BE16E6"/>
    <w:rsid w:val="00BE1BCA"/>
    <w:rsid w:val="00BE1D18"/>
    <w:rsid w:val="00BE36BE"/>
    <w:rsid w:val="00BE39F1"/>
    <w:rsid w:val="00BE43F7"/>
    <w:rsid w:val="00BE6AE5"/>
    <w:rsid w:val="00BE7CB0"/>
    <w:rsid w:val="00BF0ACD"/>
    <w:rsid w:val="00BF0C54"/>
    <w:rsid w:val="00BF36E4"/>
    <w:rsid w:val="00BF384C"/>
    <w:rsid w:val="00BF4B19"/>
    <w:rsid w:val="00BF5D30"/>
    <w:rsid w:val="00BF7934"/>
    <w:rsid w:val="00C04598"/>
    <w:rsid w:val="00C04ECC"/>
    <w:rsid w:val="00C12FEE"/>
    <w:rsid w:val="00C13065"/>
    <w:rsid w:val="00C1366B"/>
    <w:rsid w:val="00C13B9E"/>
    <w:rsid w:val="00C14F56"/>
    <w:rsid w:val="00C151FC"/>
    <w:rsid w:val="00C17F32"/>
    <w:rsid w:val="00C2021A"/>
    <w:rsid w:val="00C228EF"/>
    <w:rsid w:val="00C23053"/>
    <w:rsid w:val="00C230A2"/>
    <w:rsid w:val="00C23461"/>
    <w:rsid w:val="00C2403E"/>
    <w:rsid w:val="00C252CA"/>
    <w:rsid w:val="00C26370"/>
    <w:rsid w:val="00C26A94"/>
    <w:rsid w:val="00C27FE6"/>
    <w:rsid w:val="00C322EE"/>
    <w:rsid w:val="00C346FE"/>
    <w:rsid w:val="00C36365"/>
    <w:rsid w:val="00C36AAD"/>
    <w:rsid w:val="00C377AD"/>
    <w:rsid w:val="00C4039D"/>
    <w:rsid w:val="00C40AFF"/>
    <w:rsid w:val="00C4220F"/>
    <w:rsid w:val="00C4271A"/>
    <w:rsid w:val="00C42E64"/>
    <w:rsid w:val="00C43B04"/>
    <w:rsid w:val="00C456BF"/>
    <w:rsid w:val="00C45869"/>
    <w:rsid w:val="00C47040"/>
    <w:rsid w:val="00C4762F"/>
    <w:rsid w:val="00C506D3"/>
    <w:rsid w:val="00C55060"/>
    <w:rsid w:val="00C61A52"/>
    <w:rsid w:val="00C62452"/>
    <w:rsid w:val="00C624A4"/>
    <w:rsid w:val="00C625B2"/>
    <w:rsid w:val="00C62D0A"/>
    <w:rsid w:val="00C642BC"/>
    <w:rsid w:val="00C6506C"/>
    <w:rsid w:val="00C67125"/>
    <w:rsid w:val="00C67C10"/>
    <w:rsid w:val="00C7280B"/>
    <w:rsid w:val="00C74804"/>
    <w:rsid w:val="00C7482F"/>
    <w:rsid w:val="00C75601"/>
    <w:rsid w:val="00C77CE1"/>
    <w:rsid w:val="00C77EE9"/>
    <w:rsid w:val="00C80AAF"/>
    <w:rsid w:val="00C81B32"/>
    <w:rsid w:val="00C8253C"/>
    <w:rsid w:val="00C85DD4"/>
    <w:rsid w:val="00C86613"/>
    <w:rsid w:val="00C9161E"/>
    <w:rsid w:val="00C92CD3"/>
    <w:rsid w:val="00C93286"/>
    <w:rsid w:val="00C93760"/>
    <w:rsid w:val="00C938D5"/>
    <w:rsid w:val="00C95F12"/>
    <w:rsid w:val="00CA1EEC"/>
    <w:rsid w:val="00CA292C"/>
    <w:rsid w:val="00CA3211"/>
    <w:rsid w:val="00CA4189"/>
    <w:rsid w:val="00CA42FA"/>
    <w:rsid w:val="00CA5390"/>
    <w:rsid w:val="00CA6815"/>
    <w:rsid w:val="00CA6DD5"/>
    <w:rsid w:val="00CB0BD5"/>
    <w:rsid w:val="00CB2518"/>
    <w:rsid w:val="00CB3FDB"/>
    <w:rsid w:val="00CB4989"/>
    <w:rsid w:val="00CB4991"/>
    <w:rsid w:val="00CB5752"/>
    <w:rsid w:val="00CC02E9"/>
    <w:rsid w:val="00CC1841"/>
    <w:rsid w:val="00CC2221"/>
    <w:rsid w:val="00CC2B5E"/>
    <w:rsid w:val="00CC4150"/>
    <w:rsid w:val="00CC465F"/>
    <w:rsid w:val="00CC5E40"/>
    <w:rsid w:val="00CD0DCB"/>
    <w:rsid w:val="00CD207A"/>
    <w:rsid w:val="00CD3284"/>
    <w:rsid w:val="00CD62ED"/>
    <w:rsid w:val="00CD78DE"/>
    <w:rsid w:val="00CE0F5B"/>
    <w:rsid w:val="00CE22FE"/>
    <w:rsid w:val="00CE3422"/>
    <w:rsid w:val="00CE378F"/>
    <w:rsid w:val="00CE78AF"/>
    <w:rsid w:val="00CF0153"/>
    <w:rsid w:val="00CF2997"/>
    <w:rsid w:val="00CF4959"/>
    <w:rsid w:val="00D02105"/>
    <w:rsid w:val="00D02C7C"/>
    <w:rsid w:val="00D03097"/>
    <w:rsid w:val="00D069F1"/>
    <w:rsid w:val="00D07C85"/>
    <w:rsid w:val="00D122C5"/>
    <w:rsid w:val="00D128FA"/>
    <w:rsid w:val="00D139DD"/>
    <w:rsid w:val="00D204CB"/>
    <w:rsid w:val="00D24683"/>
    <w:rsid w:val="00D25718"/>
    <w:rsid w:val="00D257B8"/>
    <w:rsid w:val="00D27DB3"/>
    <w:rsid w:val="00D313CC"/>
    <w:rsid w:val="00D33785"/>
    <w:rsid w:val="00D33BB4"/>
    <w:rsid w:val="00D34A7A"/>
    <w:rsid w:val="00D35886"/>
    <w:rsid w:val="00D40A33"/>
    <w:rsid w:val="00D42279"/>
    <w:rsid w:val="00D422A8"/>
    <w:rsid w:val="00D42A80"/>
    <w:rsid w:val="00D458DC"/>
    <w:rsid w:val="00D462EF"/>
    <w:rsid w:val="00D52975"/>
    <w:rsid w:val="00D53FE0"/>
    <w:rsid w:val="00D5425C"/>
    <w:rsid w:val="00D5496C"/>
    <w:rsid w:val="00D54E7E"/>
    <w:rsid w:val="00D559E7"/>
    <w:rsid w:val="00D561B1"/>
    <w:rsid w:val="00D56954"/>
    <w:rsid w:val="00D575B9"/>
    <w:rsid w:val="00D6394C"/>
    <w:rsid w:val="00D64D74"/>
    <w:rsid w:val="00D703B4"/>
    <w:rsid w:val="00D70C14"/>
    <w:rsid w:val="00D714E4"/>
    <w:rsid w:val="00D71E94"/>
    <w:rsid w:val="00D73424"/>
    <w:rsid w:val="00D73EB2"/>
    <w:rsid w:val="00D73F5B"/>
    <w:rsid w:val="00D77FDA"/>
    <w:rsid w:val="00D80B10"/>
    <w:rsid w:val="00D80E22"/>
    <w:rsid w:val="00D813CE"/>
    <w:rsid w:val="00D813E1"/>
    <w:rsid w:val="00D828C3"/>
    <w:rsid w:val="00D82EAF"/>
    <w:rsid w:val="00D83718"/>
    <w:rsid w:val="00D86791"/>
    <w:rsid w:val="00D877E3"/>
    <w:rsid w:val="00D87AF2"/>
    <w:rsid w:val="00D90146"/>
    <w:rsid w:val="00D90CDE"/>
    <w:rsid w:val="00D94C50"/>
    <w:rsid w:val="00D95F8A"/>
    <w:rsid w:val="00D97E6D"/>
    <w:rsid w:val="00DA003E"/>
    <w:rsid w:val="00DA3F3F"/>
    <w:rsid w:val="00DA5A80"/>
    <w:rsid w:val="00DA5E35"/>
    <w:rsid w:val="00DA6FB8"/>
    <w:rsid w:val="00DA7600"/>
    <w:rsid w:val="00DA7C09"/>
    <w:rsid w:val="00DA7E04"/>
    <w:rsid w:val="00DB17E7"/>
    <w:rsid w:val="00DB23EE"/>
    <w:rsid w:val="00DB34F9"/>
    <w:rsid w:val="00DB4249"/>
    <w:rsid w:val="00DB5442"/>
    <w:rsid w:val="00DB7E5F"/>
    <w:rsid w:val="00DC047A"/>
    <w:rsid w:val="00DC17D2"/>
    <w:rsid w:val="00DC3677"/>
    <w:rsid w:val="00DC5A83"/>
    <w:rsid w:val="00DC747C"/>
    <w:rsid w:val="00DD03B2"/>
    <w:rsid w:val="00DD1944"/>
    <w:rsid w:val="00DD26E7"/>
    <w:rsid w:val="00DD3F7D"/>
    <w:rsid w:val="00DD42DB"/>
    <w:rsid w:val="00DD7B13"/>
    <w:rsid w:val="00DE45C9"/>
    <w:rsid w:val="00DE6A47"/>
    <w:rsid w:val="00DE6D21"/>
    <w:rsid w:val="00DF0418"/>
    <w:rsid w:val="00DF19C2"/>
    <w:rsid w:val="00DF43B3"/>
    <w:rsid w:val="00DF543E"/>
    <w:rsid w:val="00DF5E74"/>
    <w:rsid w:val="00E0075A"/>
    <w:rsid w:val="00E03E35"/>
    <w:rsid w:val="00E07523"/>
    <w:rsid w:val="00E127E0"/>
    <w:rsid w:val="00E132AB"/>
    <w:rsid w:val="00E145B5"/>
    <w:rsid w:val="00E15D2C"/>
    <w:rsid w:val="00E213DA"/>
    <w:rsid w:val="00E23274"/>
    <w:rsid w:val="00E240FB"/>
    <w:rsid w:val="00E24368"/>
    <w:rsid w:val="00E2763A"/>
    <w:rsid w:val="00E302A6"/>
    <w:rsid w:val="00E32AD7"/>
    <w:rsid w:val="00E333C9"/>
    <w:rsid w:val="00E34710"/>
    <w:rsid w:val="00E3494E"/>
    <w:rsid w:val="00E37BA4"/>
    <w:rsid w:val="00E417F8"/>
    <w:rsid w:val="00E42C55"/>
    <w:rsid w:val="00E437A7"/>
    <w:rsid w:val="00E43AFA"/>
    <w:rsid w:val="00E43FA5"/>
    <w:rsid w:val="00E46A0B"/>
    <w:rsid w:val="00E47F1E"/>
    <w:rsid w:val="00E5015B"/>
    <w:rsid w:val="00E50A1E"/>
    <w:rsid w:val="00E51197"/>
    <w:rsid w:val="00E5291F"/>
    <w:rsid w:val="00E53488"/>
    <w:rsid w:val="00E560B7"/>
    <w:rsid w:val="00E600E7"/>
    <w:rsid w:val="00E604D8"/>
    <w:rsid w:val="00E60956"/>
    <w:rsid w:val="00E634E4"/>
    <w:rsid w:val="00E63F08"/>
    <w:rsid w:val="00E65788"/>
    <w:rsid w:val="00E67990"/>
    <w:rsid w:val="00E70112"/>
    <w:rsid w:val="00E704AC"/>
    <w:rsid w:val="00E70502"/>
    <w:rsid w:val="00E708DB"/>
    <w:rsid w:val="00E715E1"/>
    <w:rsid w:val="00E71A95"/>
    <w:rsid w:val="00E75D71"/>
    <w:rsid w:val="00E77E81"/>
    <w:rsid w:val="00E80AA6"/>
    <w:rsid w:val="00E81109"/>
    <w:rsid w:val="00E8195D"/>
    <w:rsid w:val="00E863EB"/>
    <w:rsid w:val="00E875CA"/>
    <w:rsid w:val="00E87666"/>
    <w:rsid w:val="00E878CF"/>
    <w:rsid w:val="00E9033E"/>
    <w:rsid w:val="00E94954"/>
    <w:rsid w:val="00E961EF"/>
    <w:rsid w:val="00E97CE5"/>
    <w:rsid w:val="00EA08B7"/>
    <w:rsid w:val="00EA113A"/>
    <w:rsid w:val="00EA12F2"/>
    <w:rsid w:val="00EA1711"/>
    <w:rsid w:val="00EA355B"/>
    <w:rsid w:val="00EA7AC3"/>
    <w:rsid w:val="00EA7C31"/>
    <w:rsid w:val="00EB1126"/>
    <w:rsid w:val="00EB3424"/>
    <w:rsid w:val="00EB3799"/>
    <w:rsid w:val="00EB414B"/>
    <w:rsid w:val="00EB5B58"/>
    <w:rsid w:val="00EB6529"/>
    <w:rsid w:val="00EB69F2"/>
    <w:rsid w:val="00EB6A66"/>
    <w:rsid w:val="00EB7CAA"/>
    <w:rsid w:val="00EC0257"/>
    <w:rsid w:val="00EC18DE"/>
    <w:rsid w:val="00EC2B31"/>
    <w:rsid w:val="00EC65D3"/>
    <w:rsid w:val="00ED46A4"/>
    <w:rsid w:val="00ED5873"/>
    <w:rsid w:val="00ED5914"/>
    <w:rsid w:val="00ED5FC1"/>
    <w:rsid w:val="00ED684B"/>
    <w:rsid w:val="00ED69AD"/>
    <w:rsid w:val="00ED6E8D"/>
    <w:rsid w:val="00ED79EC"/>
    <w:rsid w:val="00EE1743"/>
    <w:rsid w:val="00EE1D50"/>
    <w:rsid w:val="00EE1F41"/>
    <w:rsid w:val="00EE2537"/>
    <w:rsid w:val="00EE2FE4"/>
    <w:rsid w:val="00EE4043"/>
    <w:rsid w:val="00EE45BE"/>
    <w:rsid w:val="00EF13C6"/>
    <w:rsid w:val="00EF3EF2"/>
    <w:rsid w:val="00EF654D"/>
    <w:rsid w:val="00EF70A9"/>
    <w:rsid w:val="00EF7C15"/>
    <w:rsid w:val="00F04AC2"/>
    <w:rsid w:val="00F05EAE"/>
    <w:rsid w:val="00F06488"/>
    <w:rsid w:val="00F07785"/>
    <w:rsid w:val="00F10BA7"/>
    <w:rsid w:val="00F12E6D"/>
    <w:rsid w:val="00F15292"/>
    <w:rsid w:val="00F16D2A"/>
    <w:rsid w:val="00F22963"/>
    <w:rsid w:val="00F25599"/>
    <w:rsid w:val="00F30597"/>
    <w:rsid w:val="00F32DDC"/>
    <w:rsid w:val="00F33022"/>
    <w:rsid w:val="00F33790"/>
    <w:rsid w:val="00F34A5C"/>
    <w:rsid w:val="00F36BEF"/>
    <w:rsid w:val="00F36FB5"/>
    <w:rsid w:val="00F37734"/>
    <w:rsid w:val="00F3780E"/>
    <w:rsid w:val="00F37AB1"/>
    <w:rsid w:val="00F41E02"/>
    <w:rsid w:val="00F46804"/>
    <w:rsid w:val="00F472D1"/>
    <w:rsid w:val="00F47EBC"/>
    <w:rsid w:val="00F50177"/>
    <w:rsid w:val="00F520EF"/>
    <w:rsid w:val="00F52160"/>
    <w:rsid w:val="00F5307C"/>
    <w:rsid w:val="00F538B3"/>
    <w:rsid w:val="00F53C63"/>
    <w:rsid w:val="00F55BBB"/>
    <w:rsid w:val="00F57EBE"/>
    <w:rsid w:val="00F60089"/>
    <w:rsid w:val="00F613E8"/>
    <w:rsid w:val="00F633C4"/>
    <w:rsid w:val="00F64175"/>
    <w:rsid w:val="00F65587"/>
    <w:rsid w:val="00F65CC1"/>
    <w:rsid w:val="00F7265E"/>
    <w:rsid w:val="00F72846"/>
    <w:rsid w:val="00F75308"/>
    <w:rsid w:val="00F7579E"/>
    <w:rsid w:val="00F77768"/>
    <w:rsid w:val="00F77C29"/>
    <w:rsid w:val="00F77F19"/>
    <w:rsid w:val="00F80FE9"/>
    <w:rsid w:val="00F81531"/>
    <w:rsid w:val="00F81C4B"/>
    <w:rsid w:val="00F82591"/>
    <w:rsid w:val="00F83F50"/>
    <w:rsid w:val="00F84E2A"/>
    <w:rsid w:val="00F876E1"/>
    <w:rsid w:val="00F91526"/>
    <w:rsid w:val="00F91C6A"/>
    <w:rsid w:val="00F93C40"/>
    <w:rsid w:val="00F93C5A"/>
    <w:rsid w:val="00F94B2E"/>
    <w:rsid w:val="00F97BB6"/>
    <w:rsid w:val="00F97DC9"/>
    <w:rsid w:val="00FA0151"/>
    <w:rsid w:val="00FA08F5"/>
    <w:rsid w:val="00FA1102"/>
    <w:rsid w:val="00FA4937"/>
    <w:rsid w:val="00FA50E3"/>
    <w:rsid w:val="00FA5884"/>
    <w:rsid w:val="00FA682A"/>
    <w:rsid w:val="00FB0583"/>
    <w:rsid w:val="00FB1066"/>
    <w:rsid w:val="00FB3000"/>
    <w:rsid w:val="00FB48A6"/>
    <w:rsid w:val="00FB5ECC"/>
    <w:rsid w:val="00FB6D72"/>
    <w:rsid w:val="00FC1817"/>
    <w:rsid w:val="00FC1FE6"/>
    <w:rsid w:val="00FC262D"/>
    <w:rsid w:val="00FC32CA"/>
    <w:rsid w:val="00FC473D"/>
    <w:rsid w:val="00FC49ED"/>
    <w:rsid w:val="00FC5345"/>
    <w:rsid w:val="00FC54E7"/>
    <w:rsid w:val="00FC5F5E"/>
    <w:rsid w:val="00FC7F02"/>
    <w:rsid w:val="00FD11C8"/>
    <w:rsid w:val="00FD3ABB"/>
    <w:rsid w:val="00FD43FF"/>
    <w:rsid w:val="00FD4A6A"/>
    <w:rsid w:val="00FD4E6B"/>
    <w:rsid w:val="00FD5036"/>
    <w:rsid w:val="00FD5DD2"/>
    <w:rsid w:val="00FE047D"/>
    <w:rsid w:val="00FE0BB3"/>
    <w:rsid w:val="00FE2E08"/>
    <w:rsid w:val="00FE43F4"/>
    <w:rsid w:val="00FF0498"/>
    <w:rsid w:val="00FF0982"/>
    <w:rsid w:val="00FF53E7"/>
    <w:rsid w:val="00FF65C8"/>
    <w:rsid w:val="00FF65F4"/>
    <w:rsid w:val="00FF684A"/>
    <w:rsid w:val="00FF6C7C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555C"/>
  <w15:docId w15:val="{4AC887FA-24C1-4354-96F4-6153AB78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E8F"/>
  </w:style>
  <w:style w:type="paragraph" w:styleId="Nagwek1">
    <w:name w:val="heading 1"/>
    <w:basedOn w:val="Normalny"/>
    <w:next w:val="Normalny"/>
    <w:link w:val="Nagwek1Znak"/>
    <w:qFormat/>
    <w:rsid w:val="000248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Tekstpodstawowy"/>
    <w:link w:val="Nagwek3Znak"/>
    <w:qFormat/>
    <w:rsid w:val="00C67125"/>
    <w:pPr>
      <w:suppressAutoHyphens/>
      <w:spacing w:before="280" w:after="28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67125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6712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6712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712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67125"/>
    <w:rPr>
      <w:rFonts w:eastAsiaTheme="minorEastAsia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C6712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C6712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671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7125"/>
    <w:pPr>
      <w:ind w:left="720"/>
      <w:contextualSpacing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C6712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7125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nhideWhenUsed/>
    <w:rsid w:val="00C67125"/>
    <w:rPr>
      <w:vertAlign w:val="superscript"/>
    </w:rPr>
  </w:style>
  <w:style w:type="paragraph" w:customStyle="1" w:styleId="gmail-msolistparagraph">
    <w:name w:val="gmail-msolistparagraph"/>
    <w:basedOn w:val="Normalny"/>
    <w:rsid w:val="00C6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C6712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6712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WW8Num1z0">
    <w:name w:val="WW8Num1z0"/>
    <w:rsid w:val="00C67125"/>
    <w:rPr>
      <w:rFonts w:ascii="Arial" w:hAnsi="Arial" w:cs="Arial"/>
    </w:rPr>
  </w:style>
  <w:style w:type="character" w:customStyle="1" w:styleId="WW8Num1z1">
    <w:name w:val="WW8Num1z1"/>
    <w:rsid w:val="00C67125"/>
  </w:style>
  <w:style w:type="character" w:customStyle="1" w:styleId="WW8Num1z3">
    <w:name w:val="WW8Num1z3"/>
    <w:rsid w:val="00C67125"/>
  </w:style>
  <w:style w:type="character" w:customStyle="1" w:styleId="WW8Num1z4">
    <w:name w:val="WW8Num1z4"/>
    <w:rsid w:val="00C67125"/>
  </w:style>
  <w:style w:type="character" w:customStyle="1" w:styleId="WW8Num1z5">
    <w:name w:val="WW8Num1z5"/>
    <w:rsid w:val="00C67125"/>
  </w:style>
  <w:style w:type="character" w:customStyle="1" w:styleId="WW8Num1z6">
    <w:name w:val="WW8Num1z6"/>
    <w:rsid w:val="00C67125"/>
  </w:style>
  <w:style w:type="character" w:customStyle="1" w:styleId="WW8Num1z7">
    <w:name w:val="WW8Num1z7"/>
    <w:rsid w:val="00C67125"/>
  </w:style>
  <w:style w:type="character" w:customStyle="1" w:styleId="WW8Num1z8">
    <w:name w:val="WW8Num1z8"/>
    <w:rsid w:val="00C67125"/>
  </w:style>
  <w:style w:type="character" w:customStyle="1" w:styleId="WW8Num2z0">
    <w:name w:val="WW8Num2z0"/>
    <w:rsid w:val="00C67125"/>
  </w:style>
  <w:style w:type="character" w:customStyle="1" w:styleId="WW8Num2z1">
    <w:name w:val="WW8Num2z1"/>
    <w:rsid w:val="00C67125"/>
  </w:style>
  <w:style w:type="character" w:customStyle="1" w:styleId="WW8Num2z2">
    <w:name w:val="WW8Num2z2"/>
    <w:rsid w:val="00C67125"/>
  </w:style>
  <w:style w:type="character" w:customStyle="1" w:styleId="WW8Num2z3">
    <w:name w:val="WW8Num2z3"/>
    <w:rsid w:val="00C67125"/>
  </w:style>
  <w:style w:type="character" w:customStyle="1" w:styleId="WW8Num2z4">
    <w:name w:val="WW8Num2z4"/>
    <w:rsid w:val="00C67125"/>
  </w:style>
  <w:style w:type="character" w:customStyle="1" w:styleId="WW8Num2z5">
    <w:name w:val="WW8Num2z5"/>
    <w:rsid w:val="00C67125"/>
  </w:style>
  <w:style w:type="character" w:customStyle="1" w:styleId="WW8Num2z6">
    <w:name w:val="WW8Num2z6"/>
    <w:rsid w:val="00C67125"/>
  </w:style>
  <w:style w:type="character" w:customStyle="1" w:styleId="WW8Num2z7">
    <w:name w:val="WW8Num2z7"/>
    <w:rsid w:val="00C67125"/>
  </w:style>
  <w:style w:type="character" w:customStyle="1" w:styleId="WW8Num2z8">
    <w:name w:val="WW8Num2z8"/>
    <w:rsid w:val="00C67125"/>
  </w:style>
  <w:style w:type="character" w:customStyle="1" w:styleId="WW8Num3z0">
    <w:name w:val="WW8Num3z0"/>
    <w:rsid w:val="00C67125"/>
  </w:style>
  <w:style w:type="character" w:customStyle="1" w:styleId="WW8Num3z1">
    <w:name w:val="WW8Num3z1"/>
    <w:rsid w:val="00C67125"/>
  </w:style>
  <w:style w:type="character" w:customStyle="1" w:styleId="WW8Num3z2">
    <w:name w:val="WW8Num3z2"/>
    <w:rsid w:val="00C67125"/>
  </w:style>
  <w:style w:type="character" w:customStyle="1" w:styleId="WW8Num3z3">
    <w:name w:val="WW8Num3z3"/>
    <w:rsid w:val="00C67125"/>
  </w:style>
  <w:style w:type="character" w:customStyle="1" w:styleId="WW8Num3z4">
    <w:name w:val="WW8Num3z4"/>
    <w:rsid w:val="00C67125"/>
  </w:style>
  <w:style w:type="character" w:customStyle="1" w:styleId="WW8Num3z5">
    <w:name w:val="WW8Num3z5"/>
    <w:rsid w:val="00C67125"/>
  </w:style>
  <w:style w:type="character" w:customStyle="1" w:styleId="WW8Num3z6">
    <w:name w:val="WW8Num3z6"/>
    <w:rsid w:val="00C67125"/>
  </w:style>
  <w:style w:type="character" w:customStyle="1" w:styleId="WW8Num3z7">
    <w:name w:val="WW8Num3z7"/>
    <w:rsid w:val="00C67125"/>
  </w:style>
  <w:style w:type="character" w:customStyle="1" w:styleId="WW8Num3z8">
    <w:name w:val="WW8Num3z8"/>
    <w:rsid w:val="00C67125"/>
  </w:style>
  <w:style w:type="character" w:customStyle="1" w:styleId="WW8Num4z0">
    <w:name w:val="WW8Num4z0"/>
    <w:rsid w:val="00C67125"/>
    <w:rPr>
      <w:rFonts w:ascii="Arial" w:hAnsi="Arial" w:cs="Arial"/>
      <w:i w:val="0"/>
      <w:iCs/>
    </w:rPr>
  </w:style>
  <w:style w:type="character" w:customStyle="1" w:styleId="WW8Num4z1">
    <w:name w:val="WW8Num4z1"/>
    <w:rsid w:val="00C67125"/>
  </w:style>
  <w:style w:type="character" w:customStyle="1" w:styleId="WW8Num4z2">
    <w:name w:val="WW8Num4z2"/>
    <w:rsid w:val="00C67125"/>
  </w:style>
  <w:style w:type="character" w:customStyle="1" w:styleId="WW8Num4z3">
    <w:name w:val="WW8Num4z3"/>
    <w:rsid w:val="00C67125"/>
  </w:style>
  <w:style w:type="character" w:customStyle="1" w:styleId="WW8Num4z4">
    <w:name w:val="WW8Num4z4"/>
    <w:rsid w:val="00C67125"/>
  </w:style>
  <w:style w:type="character" w:customStyle="1" w:styleId="WW8Num4z5">
    <w:name w:val="WW8Num4z5"/>
    <w:rsid w:val="00C67125"/>
  </w:style>
  <w:style w:type="character" w:customStyle="1" w:styleId="WW8Num4z6">
    <w:name w:val="WW8Num4z6"/>
    <w:rsid w:val="00C67125"/>
  </w:style>
  <w:style w:type="character" w:customStyle="1" w:styleId="WW8Num4z7">
    <w:name w:val="WW8Num4z7"/>
    <w:rsid w:val="00C67125"/>
  </w:style>
  <w:style w:type="character" w:customStyle="1" w:styleId="WW8Num4z8">
    <w:name w:val="WW8Num4z8"/>
    <w:rsid w:val="00C67125"/>
  </w:style>
  <w:style w:type="character" w:customStyle="1" w:styleId="WW8Num5z0">
    <w:name w:val="WW8Num5z0"/>
    <w:rsid w:val="00C67125"/>
  </w:style>
  <w:style w:type="character" w:customStyle="1" w:styleId="WW8Num5z1">
    <w:name w:val="WW8Num5z1"/>
    <w:rsid w:val="00C67125"/>
  </w:style>
  <w:style w:type="character" w:customStyle="1" w:styleId="WW8Num5z2">
    <w:name w:val="WW8Num5z2"/>
    <w:rsid w:val="00C67125"/>
  </w:style>
  <w:style w:type="character" w:customStyle="1" w:styleId="WW8Num5z3">
    <w:name w:val="WW8Num5z3"/>
    <w:rsid w:val="00C67125"/>
  </w:style>
  <w:style w:type="character" w:customStyle="1" w:styleId="WW8Num5z4">
    <w:name w:val="WW8Num5z4"/>
    <w:rsid w:val="00C67125"/>
  </w:style>
  <w:style w:type="character" w:customStyle="1" w:styleId="WW8Num5z5">
    <w:name w:val="WW8Num5z5"/>
    <w:rsid w:val="00C67125"/>
  </w:style>
  <w:style w:type="character" w:customStyle="1" w:styleId="WW8Num5z6">
    <w:name w:val="WW8Num5z6"/>
    <w:rsid w:val="00C67125"/>
  </w:style>
  <w:style w:type="character" w:customStyle="1" w:styleId="WW8Num5z7">
    <w:name w:val="WW8Num5z7"/>
    <w:rsid w:val="00C67125"/>
  </w:style>
  <w:style w:type="character" w:customStyle="1" w:styleId="WW8Num5z8">
    <w:name w:val="WW8Num5z8"/>
    <w:rsid w:val="00C67125"/>
  </w:style>
  <w:style w:type="character" w:customStyle="1" w:styleId="WW8Num6z0">
    <w:name w:val="WW8Num6z0"/>
    <w:rsid w:val="00C67125"/>
  </w:style>
  <w:style w:type="character" w:customStyle="1" w:styleId="WW8Num6z1">
    <w:name w:val="WW8Num6z1"/>
    <w:rsid w:val="00C67125"/>
  </w:style>
  <w:style w:type="character" w:customStyle="1" w:styleId="WW8Num6z2">
    <w:name w:val="WW8Num6z2"/>
    <w:rsid w:val="00C67125"/>
  </w:style>
  <w:style w:type="character" w:customStyle="1" w:styleId="WW8Num6z3">
    <w:name w:val="WW8Num6z3"/>
    <w:rsid w:val="00C67125"/>
  </w:style>
  <w:style w:type="character" w:customStyle="1" w:styleId="WW8Num6z4">
    <w:name w:val="WW8Num6z4"/>
    <w:rsid w:val="00C67125"/>
  </w:style>
  <w:style w:type="character" w:customStyle="1" w:styleId="WW8Num6z5">
    <w:name w:val="WW8Num6z5"/>
    <w:rsid w:val="00C67125"/>
  </w:style>
  <w:style w:type="character" w:customStyle="1" w:styleId="WW8Num6z6">
    <w:name w:val="WW8Num6z6"/>
    <w:rsid w:val="00C67125"/>
  </w:style>
  <w:style w:type="character" w:customStyle="1" w:styleId="WW8Num6z7">
    <w:name w:val="WW8Num6z7"/>
    <w:rsid w:val="00C67125"/>
  </w:style>
  <w:style w:type="character" w:customStyle="1" w:styleId="WW8Num6z8">
    <w:name w:val="WW8Num6z8"/>
    <w:rsid w:val="00C67125"/>
  </w:style>
  <w:style w:type="character" w:customStyle="1" w:styleId="WW8Num7z0">
    <w:name w:val="WW8Num7z0"/>
    <w:rsid w:val="00C67125"/>
    <w:rPr>
      <w:rFonts w:ascii="Arial" w:hAnsi="Arial" w:cs="Arial"/>
    </w:rPr>
  </w:style>
  <w:style w:type="character" w:customStyle="1" w:styleId="WW8Num7z1">
    <w:name w:val="WW8Num7z1"/>
    <w:rsid w:val="00C67125"/>
  </w:style>
  <w:style w:type="character" w:customStyle="1" w:styleId="WW8Num7z2">
    <w:name w:val="WW8Num7z2"/>
    <w:rsid w:val="00C67125"/>
  </w:style>
  <w:style w:type="character" w:customStyle="1" w:styleId="WW8Num7z3">
    <w:name w:val="WW8Num7z3"/>
    <w:rsid w:val="00C67125"/>
  </w:style>
  <w:style w:type="character" w:customStyle="1" w:styleId="WW8Num7z4">
    <w:name w:val="WW8Num7z4"/>
    <w:rsid w:val="00C67125"/>
  </w:style>
  <w:style w:type="character" w:customStyle="1" w:styleId="WW8Num7z5">
    <w:name w:val="WW8Num7z5"/>
    <w:rsid w:val="00C67125"/>
  </w:style>
  <w:style w:type="character" w:customStyle="1" w:styleId="WW8Num7z6">
    <w:name w:val="WW8Num7z6"/>
    <w:rsid w:val="00C67125"/>
  </w:style>
  <w:style w:type="character" w:customStyle="1" w:styleId="WW8Num7z7">
    <w:name w:val="WW8Num7z7"/>
    <w:rsid w:val="00C67125"/>
  </w:style>
  <w:style w:type="character" w:customStyle="1" w:styleId="WW8Num7z8">
    <w:name w:val="WW8Num7z8"/>
    <w:rsid w:val="00C67125"/>
  </w:style>
  <w:style w:type="character" w:customStyle="1" w:styleId="WW8Num8z0">
    <w:name w:val="WW8Num8z0"/>
    <w:rsid w:val="00C67125"/>
  </w:style>
  <w:style w:type="character" w:customStyle="1" w:styleId="WW8Num8z1">
    <w:name w:val="WW8Num8z1"/>
    <w:rsid w:val="00C67125"/>
  </w:style>
  <w:style w:type="character" w:customStyle="1" w:styleId="WW8Num8z2">
    <w:name w:val="WW8Num8z2"/>
    <w:rsid w:val="00C67125"/>
  </w:style>
  <w:style w:type="character" w:customStyle="1" w:styleId="WW8Num8z3">
    <w:name w:val="WW8Num8z3"/>
    <w:rsid w:val="00C67125"/>
  </w:style>
  <w:style w:type="character" w:customStyle="1" w:styleId="WW8Num8z4">
    <w:name w:val="WW8Num8z4"/>
    <w:rsid w:val="00C67125"/>
  </w:style>
  <w:style w:type="character" w:customStyle="1" w:styleId="WW8Num8z5">
    <w:name w:val="WW8Num8z5"/>
    <w:rsid w:val="00C67125"/>
  </w:style>
  <w:style w:type="character" w:customStyle="1" w:styleId="WW8Num8z6">
    <w:name w:val="WW8Num8z6"/>
    <w:rsid w:val="00C67125"/>
  </w:style>
  <w:style w:type="character" w:customStyle="1" w:styleId="WW8Num8z7">
    <w:name w:val="WW8Num8z7"/>
    <w:rsid w:val="00C67125"/>
  </w:style>
  <w:style w:type="character" w:customStyle="1" w:styleId="WW8Num8z8">
    <w:name w:val="WW8Num8z8"/>
    <w:rsid w:val="00C67125"/>
  </w:style>
  <w:style w:type="character" w:customStyle="1" w:styleId="WW8Num9z0">
    <w:name w:val="WW8Num9z0"/>
    <w:rsid w:val="00C67125"/>
    <w:rPr>
      <w:color w:val="000000"/>
    </w:rPr>
  </w:style>
  <w:style w:type="character" w:customStyle="1" w:styleId="WW8Num9z1">
    <w:name w:val="WW8Num9z1"/>
    <w:rsid w:val="00C67125"/>
    <w:rPr>
      <w:rFonts w:ascii="Arial" w:hAnsi="Arial" w:cs="Arial"/>
    </w:rPr>
  </w:style>
  <w:style w:type="character" w:customStyle="1" w:styleId="WW8Num9z2">
    <w:name w:val="WW8Num9z2"/>
    <w:rsid w:val="00C67125"/>
  </w:style>
  <w:style w:type="character" w:customStyle="1" w:styleId="WW8Num9z3">
    <w:name w:val="WW8Num9z3"/>
    <w:rsid w:val="00C67125"/>
  </w:style>
  <w:style w:type="character" w:customStyle="1" w:styleId="WW8Num9z4">
    <w:name w:val="WW8Num9z4"/>
    <w:rsid w:val="00C67125"/>
  </w:style>
  <w:style w:type="character" w:customStyle="1" w:styleId="WW8Num9z5">
    <w:name w:val="WW8Num9z5"/>
    <w:rsid w:val="00C67125"/>
  </w:style>
  <w:style w:type="character" w:customStyle="1" w:styleId="WW8Num9z6">
    <w:name w:val="WW8Num9z6"/>
    <w:rsid w:val="00C67125"/>
  </w:style>
  <w:style w:type="character" w:customStyle="1" w:styleId="WW8Num9z7">
    <w:name w:val="WW8Num9z7"/>
    <w:rsid w:val="00C67125"/>
  </w:style>
  <w:style w:type="character" w:customStyle="1" w:styleId="WW8Num9z8">
    <w:name w:val="WW8Num9z8"/>
    <w:rsid w:val="00C67125"/>
  </w:style>
  <w:style w:type="character" w:customStyle="1" w:styleId="WW8Num10z0">
    <w:name w:val="WW8Num10z0"/>
    <w:rsid w:val="00C67125"/>
    <w:rPr>
      <w:rFonts w:ascii="Arial" w:eastAsia="Times New Roman" w:hAnsi="Arial" w:cs="Arial"/>
      <w:u w:val="none"/>
    </w:rPr>
  </w:style>
  <w:style w:type="character" w:customStyle="1" w:styleId="WW8Num10z1">
    <w:name w:val="WW8Num10z1"/>
    <w:rsid w:val="00C67125"/>
  </w:style>
  <w:style w:type="character" w:customStyle="1" w:styleId="WW8Num10z2">
    <w:name w:val="WW8Num10z2"/>
    <w:rsid w:val="00C67125"/>
  </w:style>
  <w:style w:type="character" w:customStyle="1" w:styleId="WW8Num10z3">
    <w:name w:val="WW8Num10z3"/>
    <w:rsid w:val="00C67125"/>
  </w:style>
  <w:style w:type="character" w:customStyle="1" w:styleId="WW8Num10z4">
    <w:name w:val="WW8Num10z4"/>
    <w:rsid w:val="00C67125"/>
  </w:style>
  <w:style w:type="character" w:customStyle="1" w:styleId="WW8Num10z5">
    <w:name w:val="WW8Num10z5"/>
    <w:rsid w:val="00C67125"/>
  </w:style>
  <w:style w:type="character" w:customStyle="1" w:styleId="WW8Num10z6">
    <w:name w:val="WW8Num10z6"/>
    <w:rsid w:val="00C67125"/>
  </w:style>
  <w:style w:type="character" w:customStyle="1" w:styleId="WW8Num10z7">
    <w:name w:val="WW8Num10z7"/>
    <w:rsid w:val="00C67125"/>
  </w:style>
  <w:style w:type="character" w:customStyle="1" w:styleId="WW8Num10z8">
    <w:name w:val="WW8Num10z8"/>
    <w:rsid w:val="00C67125"/>
  </w:style>
  <w:style w:type="character" w:customStyle="1" w:styleId="WW8Num11z0">
    <w:name w:val="WW8Num11z0"/>
    <w:rsid w:val="00C67125"/>
    <w:rPr>
      <w:rFonts w:cs="Arial"/>
    </w:rPr>
  </w:style>
  <w:style w:type="character" w:customStyle="1" w:styleId="WW8Num11z1">
    <w:name w:val="WW8Num11z1"/>
    <w:rsid w:val="00C67125"/>
  </w:style>
  <w:style w:type="character" w:customStyle="1" w:styleId="WW8Num11z2">
    <w:name w:val="WW8Num11z2"/>
    <w:rsid w:val="00C67125"/>
  </w:style>
  <w:style w:type="character" w:customStyle="1" w:styleId="WW8Num11z3">
    <w:name w:val="WW8Num11z3"/>
    <w:rsid w:val="00C67125"/>
  </w:style>
  <w:style w:type="character" w:customStyle="1" w:styleId="WW8Num11z4">
    <w:name w:val="WW8Num11z4"/>
    <w:rsid w:val="00C67125"/>
  </w:style>
  <w:style w:type="character" w:customStyle="1" w:styleId="WW8Num11z5">
    <w:name w:val="WW8Num11z5"/>
    <w:rsid w:val="00C67125"/>
  </w:style>
  <w:style w:type="character" w:customStyle="1" w:styleId="WW8Num11z6">
    <w:name w:val="WW8Num11z6"/>
    <w:rsid w:val="00C67125"/>
  </w:style>
  <w:style w:type="character" w:customStyle="1" w:styleId="WW8Num11z7">
    <w:name w:val="WW8Num11z7"/>
    <w:rsid w:val="00C67125"/>
  </w:style>
  <w:style w:type="character" w:customStyle="1" w:styleId="WW8Num11z8">
    <w:name w:val="WW8Num11z8"/>
    <w:rsid w:val="00C67125"/>
  </w:style>
  <w:style w:type="character" w:customStyle="1" w:styleId="WW8Num12z0">
    <w:name w:val="WW8Num12z0"/>
    <w:rsid w:val="00C67125"/>
  </w:style>
  <w:style w:type="character" w:customStyle="1" w:styleId="WW8Num12z1">
    <w:name w:val="WW8Num12z1"/>
    <w:rsid w:val="00C67125"/>
  </w:style>
  <w:style w:type="character" w:customStyle="1" w:styleId="WW8Num12z2">
    <w:name w:val="WW8Num12z2"/>
    <w:rsid w:val="00C67125"/>
  </w:style>
  <w:style w:type="character" w:customStyle="1" w:styleId="WW8Num12z3">
    <w:name w:val="WW8Num12z3"/>
    <w:rsid w:val="00C67125"/>
  </w:style>
  <w:style w:type="character" w:customStyle="1" w:styleId="WW8Num12z4">
    <w:name w:val="WW8Num12z4"/>
    <w:rsid w:val="00C67125"/>
  </w:style>
  <w:style w:type="character" w:customStyle="1" w:styleId="WW8Num12z5">
    <w:name w:val="WW8Num12z5"/>
    <w:rsid w:val="00C67125"/>
  </w:style>
  <w:style w:type="character" w:customStyle="1" w:styleId="WW8Num12z6">
    <w:name w:val="WW8Num12z6"/>
    <w:rsid w:val="00C67125"/>
  </w:style>
  <w:style w:type="character" w:customStyle="1" w:styleId="WW8Num12z7">
    <w:name w:val="WW8Num12z7"/>
    <w:rsid w:val="00C67125"/>
  </w:style>
  <w:style w:type="character" w:customStyle="1" w:styleId="WW8Num12z8">
    <w:name w:val="WW8Num12z8"/>
    <w:rsid w:val="00C67125"/>
  </w:style>
  <w:style w:type="character" w:customStyle="1" w:styleId="WW8Num13z0">
    <w:name w:val="WW8Num13z0"/>
    <w:rsid w:val="00C67125"/>
  </w:style>
  <w:style w:type="character" w:customStyle="1" w:styleId="WW8Num13z1">
    <w:name w:val="WW8Num13z1"/>
    <w:rsid w:val="00C67125"/>
  </w:style>
  <w:style w:type="character" w:customStyle="1" w:styleId="WW8Num13z2">
    <w:name w:val="WW8Num13z2"/>
    <w:rsid w:val="00C67125"/>
  </w:style>
  <w:style w:type="character" w:customStyle="1" w:styleId="WW8Num13z3">
    <w:name w:val="WW8Num13z3"/>
    <w:rsid w:val="00C67125"/>
  </w:style>
  <w:style w:type="character" w:customStyle="1" w:styleId="WW8Num13z4">
    <w:name w:val="WW8Num13z4"/>
    <w:rsid w:val="00C67125"/>
  </w:style>
  <w:style w:type="character" w:customStyle="1" w:styleId="WW8Num13z5">
    <w:name w:val="WW8Num13z5"/>
    <w:rsid w:val="00C67125"/>
  </w:style>
  <w:style w:type="character" w:customStyle="1" w:styleId="WW8Num13z6">
    <w:name w:val="WW8Num13z6"/>
    <w:rsid w:val="00C67125"/>
  </w:style>
  <w:style w:type="character" w:customStyle="1" w:styleId="WW8Num13z7">
    <w:name w:val="WW8Num13z7"/>
    <w:rsid w:val="00C67125"/>
  </w:style>
  <w:style w:type="character" w:customStyle="1" w:styleId="WW8Num13z8">
    <w:name w:val="WW8Num13z8"/>
    <w:rsid w:val="00C67125"/>
  </w:style>
  <w:style w:type="character" w:customStyle="1" w:styleId="WW8Num14z0">
    <w:name w:val="WW8Num14z0"/>
    <w:rsid w:val="00C67125"/>
    <w:rPr>
      <w:rFonts w:ascii="Arial" w:hAnsi="Arial" w:cs="Arial"/>
    </w:rPr>
  </w:style>
  <w:style w:type="character" w:customStyle="1" w:styleId="WW8Num14z1">
    <w:name w:val="WW8Num14z1"/>
    <w:rsid w:val="00C67125"/>
  </w:style>
  <w:style w:type="character" w:customStyle="1" w:styleId="WW8Num14z2">
    <w:name w:val="WW8Num14z2"/>
    <w:rsid w:val="00C67125"/>
  </w:style>
  <w:style w:type="character" w:customStyle="1" w:styleId="WW8Num14z3">
    <w:name w:val="WW8Num14z3"/>
    <w:rsid w:val="00C67125"/>
  </w:style>
  <w:style w:type="character" w:customStyle="1" w:styleId="WW8Num14z4">
    <w:name w:val="WW8Num14z4"/>
    <w:rsid w:val="00C67125"/>
  </w:style>
  <w:style w:type="character" w:customStyle="1" w:styleId="WW8Num14z5">
    <w:name w:val="WW8Num14z5"/>
    <w:rsid w:val="00C67125"/>
  </w:style>
  <w:style w:type="character" w:customStyle="1" w:styleId="WW8Num14z6">
    <w:name w:val="WW8Num14z6"/>
    <w:rsid w:val="00C67125"/>
  </w:style>
  <w:style w:type="character" w:customStyle="1" w:styleId="WW8Num14z7">
    <w:name w:val="WW8Num14z7"/>
    <w:rsid w:val="00C67125"/>
  </w:style>
  <w:style w:type="character" w:customStyle="1" w:styleId="WW8Num14z8">
    <w:name w:val="WW8Num14z8"/>
    <w:rsid w:val="00C67125"/>
  </w:style>
  <w:style w:type="character" w:customStyle="1" w:styleId="WW8Num15z0">
    <w:name w:val="WW8Num15z0"/>
    <w:rsid w:val="00C67125"/>
    <w:rPr>
      <w:rFonts w:ascii="Arial" w:hAnsi="Arial" w:cs="Arial"/>
      <w:i w:val="0"/>
      <w:sz w:val="22"/>
      <w:szCs w:val="22"/>
    </w:rPr>
  </w:style>
  <w:style w:type="character" w:customStyle="1" w:styleId="WW8Num15z1">
    <w:name w:val="WW8Num15z1"/>
    <w:rsid w:val="00C67125"/>
  </w:style>
  <w:style w:type="character" w:customStyle="1" w:styleId="WW8Num15z2">
    <w:name w:val="WW8Num15z2"/>
    <w:rsid w:val="00C67125"/>
  </w:style>
  <w:style w:type="character" w:customStyle="1" w:styleId="WW8Num15z3">
    <w:name w:val="WW8Num15z3"/>
    <w:rsid w:val="00C67125"/>
  </w:style>
  <w:style w:type="character" w:customStyle="1" w:styleId="WW8Num15z4">
    <w:name w:val="WW8Num15z4"/>
    <w:rsid w:val="00C67125"/>
  </w:style>
  <w:style w:type="character" w:customStyle="1" w:styleId="WW8Num15z5">
    <w:name w:val="WW8Num15z5"/>
    <w:rsid w:val="00C67125"/>
  </w:style>
  <w:style w:type="character" w:customStyle="1" w:styleId="WW8Num15z6">
    <w:name w:val="WW8Num15z6"/>
    <w:rsid w:val="00C67125"/>
  </w:style>
  <w:style w:type="character" w:customStyle="1" w:styleId="WW8Num15z7">
    <w:name w:val="WW8Num15z7"/>
    <w:rsid w:val="00C67125"/>
  </w:style>
  <w:style w:type="character" w:customStyle="1" w:styleId="WW8Num15z8">
    <w:name w:val="WW8Num15z8"/>
    <w:rsid w:val="00C67125"/>
  </w:style>
  <w:style w:type="character" w:customStyle="1" w:styleId="WW8Num16z0">
    <w:name w:val="WW8Num16z0"/>
    <w:rsid w:val="00C67125"/>
    <w:rPr>
      <w:rFonts w:ascii="Arial" w:eastAsia="Times New Roman" w:hAnsi="Arial" w:cs="Arial"/>
      <w:u w:val="none"/>
    </w:rPr>
  </w:style>
  <w:style w:type="character" w:customStyle="1" w:styleId="WW8Num16z1">
    <w:name w:val="WW8Num16z1"/>
    <w:rsid w:val="00C67125"/>
  </w:style>
  <w:style w:type="character" w:customStyle="1" w:styleId="WW8Num16z2">
    <w:name w:val="WW8Num16z2"/>
    <w:rsid w:val="00C67125"/>
  </w:style>
  <w:style w:type="character" w:customStyle="1" w:styleId="WW8Num16z3">
    <w:name w:val="WW8Num16z3"/>
    <w:rsid w:val="00C67125"/>
  </w:style>
  <w:style w:type="character" w:customStyle="1" w:styleId="WW8Num16z4">
    <w:name w:val="WW8Num16z4"/>
    <w:rsid w:val="00C67125"/>
  </w:style>
  <w:style w:type="character" w:customStyle="1" w:styleId="WW8Num16z5">
    <w:name w:val="WW8Num16z5"/>
    <w:rsid w:val="00C67125"/>
  </w:style>
  <w:style w:type="character" w:customStyle="1" w:styleId="WW8Num16z6">
    <w:name w:val="WW8Num16z6"/>
    <w:rsid w:val="00C67125"/>
  </w:style>
  <w:style w:type="character" w:customStyle="1" w:styleId="WW8Num16z7">
    <w:name w:val="WW8Num16z7"/>
    <w:rsid w:val="00C67125"/>
  </w:style>
  <w:style w:type="character" w:customStyle="1" w:styleId="WW8Num16z8">
    <w:name w:val="WW8Num16z8"/>
    <w:rsid w:val="00C67125"/>
  </w:style>
  <w:style w:type="character" w:customStyle="1" w:styleId="WW8Num17z0">
    <w:name w:val="WW8Num17z0"/>
    <w:rsid w:val="00C67125"/>
    <w:rPr>
      <w:rFonts w:cs="Times New Roman"/>
    </w:rPr>
  </w:style>
  <w:style w:type="character" w:customStyle="1" w:styleId="WW8Num17z1">
    <w:name w:val="WW8Num17z1"/>
    <w:rsid w:val="00C67125"/>
    <w:rPr>
      <w:rFonts w:cs="Times New Roman"/>
      <w:b w:val="0"/>
    </w:rPr>
  </w:style>
  <w:style w:type="character" w:customStyle="1" w:styleId="WW8Num18z0">
    <w:name w:val="WW8Num18z0"/>
    <w:rsid w:val="00C67125"/>
    <w:rPr>
      <w:rFonts w:ascii="Arial" w:eastAsia="Times New Roman" w:hAnsi="Arial" w:cs="Arial"/>
    </w:rPr>
  </w:style>
  <w:style w:type="character" w:customStyle="1" w:styleId="WW8Num18z2">
    <w:name w:val="WW8Num18z2"/>
    <w:rsid w:val="00C67125"/>
  </w:style>
  <w:style w:type="character" w:customStyle="1" w:styleId="WW8Num18z3">
    <w:name w:val="WW8Num18z3"/>
    <w:rsid w:val="00C67125"/>
  </w:style>
  <w:style w:type="character" w:customStyle="1" w:styleId="WW8Num18z4">
    <w:name w:val="WW8Num18z4"/>
    <w:rsid w:val="00C67125"/>
  </w:style>
  <w:style w:type="character" w:customStyle="1" w:styleId="WW8Num18z5">
    <w:name w:val="WW8Num18z5"/>
    <w:rsid w:val="00C67125"/>
  </w:style>
  <w:style w:type="character" w:customStyle="1" w:styleId="WW8Num18z6">
    <w:name w:val="WW8Num18z6"/>
    <w:rsid w:val="00C67125"/>
  </w:style>
  <w:style w:type="character" w:customStyle="1" w:styleId="WW8Num18z7">
    <w:name w:val="WW8Num18z7"/>
    <w:rsid w:val="00C67125"/>
  </w:style>
  <w:style w:type="character" w:customStyle="1" w:styleId="WW8Num18z8">
    <w:name w:val="WW8Num18z8"/>
    <w:rsid w:val="00C67125"/>
  </w:style>
  <w:style w:type="character" w:customStyle="1" w:styleId="WW8Num19z0">
    <w:name w:val="WW8Num19z0"/>
    <w:rsid w:val="00C67125"/>
  </w:style>
  <w:style w:type="character" w:customStyle="1" w:styleId="WW8Num19z1">
    <w:name w:val="WW8Num19z1"/>
    <w:rsid w:val="00C67125"/>
  </w:style>
  <w:style w:type="character" w:customStyle="1" w:styleId="WW8Num19z2">
    <w:name w:val="WW8Num19z2"/>
    <w:rsid w:val="00C67125"/>
  </w:style>
  <w:style w:type="character" w:customStyle="1" w:styleId="WW8Num19z3">
    <w:name w:val="WW8Num19z3"/>
    <w:rsid w:val="00C67125"/>
  </w:style>
  <w:style w:type="character" w:customStyle="1" w:styleId="WW8Num19z4">
    <w:name w:val="WW8Num19z4"/>
    <w:rsid w:val="00C67125"/>
  </w:style>
  <w:style w:type="character" w:customStyle="1" w:styleId="WW8Num19z5">
    <w:name w:val="WW8Num19z5"/>
    <w:rsid w:val="00C67125"/>
  </w:style>
  <w:style w:type="character" w:customStyle="1" w:styleId="WW8Num19z6">
    <w:name w:val="WW8Num19z6"/>
    <w:rsid w:val="00C67125"/>
  </w:style>
  <w:style w:type="character" w:customStyle="1" w:styleId="WW8Num19z7">
    <w:name w:val="WW8Num19z7"/>
    <w:rsid w:val="00C67125"/>
  </w:style>
  <w:style w:type="character" w:customStyle="1" w:styleId="WW8Num19z8">
    <w:name w:val="WW8Num19z8"/>
    <w:rsid w:val="00C67125"/>
  </w:style>
  <w:style w:type="character" w:customStyle="1" w:styleId="WW8Num20z0">
    <w:name w:val="WW8Num20z0"/>
    <w:rsid w:val="00C67125"/>
  </w:style>
  <w:style w:type="character" w:customStyle="1" w:styleId="WW8Num20z1">
    <w:name w:val="WW8Num20z1"/>
    <w:rsid w:val="00C67125"/>
  </w:style>
  <w:style w:type="character" w:customStyle="1" w:styleId="WW8Num20z2">
    <w:name w:val="WW8Num20z2"/>
    <w:rsid w:val="00C67125"/>
  </w:style>
  <w:style w:type="character" w:customStyle="1" w:styleId="WW8Num20z3">
    <w:name w:val="WW8Num20z3"/>
    <w:rsid w:val="00C67125"/>
  </w:style>
  <w:style w:type="character" w:customStyle="1" w:styleId="WW8Num20z4">
    <w:name w:val="WW8Num20z4"/>
    <w:rsid w:val="00C67125"/>
  </w:style>
  <w:style w:type="character" w:customStyle="1" w:styleId="WW8Num20z5">
    <w:name w:val="WW8Num20z5"/>
    <w:rsid w:val="00C67125"/>
  </w:style>
  <w:style w:type="character" w:customStyle="1" w:styleId="WW8Num20z6">
    <w:name w:val="WW8Num20z6"/>
    <w:rsid w:val="00C67125"/>
  </w:style>
  <w:style w:type="character" w:customStyle="1" w:styleId="WW8Num20z7">
    <w:name w:val="WW8Num20z7"/>
    <w:rsid w:val="00C67125"/>
  </w:style>
  <w:style w:type="character" w:customStyle="1" w:styleId="WW8Num20z8">
    <w:name w:val="WW8Num20z8"/>
    <w:rsid w:val="00C67125"/>
  </w:style>
  <w:style w:type="character" w:customStyle="1" w:styleId="WW8Num21z0">
    <w:name w:val="WW8Num21z0"/>
    <w:rsid w:val="00C67125"/>
  </w:style>
  <w:style w:type="character" w:customStyle="1" w:styleId="WW8Num21z1">
    <w:name w:val="WW8Num21z1"/>
    <w:rsid w:val="00C67125"/>
  </w:style>
  <w:style w:type="character" w:customStyle="1" w:styleId="WW8Num21z2">
    <w:name w:val="WW8Num21z2"/>
    <w:rsid w:val="00C67125"/>
  </w:style>
  <w:style w:type="character" w:customStyle="1" w:styleId="WW8Num21z3">
    <w:name w:val="WW8Num21z3"/>
    <w:rsid w:val="00C67125"/>
  </w:style>
  <w:style w:type="character" w:customStyle="1" w:styleId="WW8Num21z4">
    <w:name w:val="WW8Num21z4"/>
    <w:rsid w:val="00C67125"/>
  </w:style>
  <w:style w:type="character" w:customStyle="1" w:styleId="WW8Num21z5">
    <w:name w:val="WW8Num21z5"/>
    <w:rsid w:val="00C67125"/>
  </w:style>
  <w:style w:type="character" w:customStyle="1" w:styleId="WW8Num21z6">
    <w:name w:val="WW8Num21z6"/>
    <w:rsid w:val="00C67125"/>
  </w:style>
  <w:style w:type="character" w:customStyle="1" w:styleId="WW8Num21z7">
    <w:name w:val="WW8Num21z7"/>
    <w:rsid w:val="00C67125"/>
  </w:style>
  <w:style w:type="character" w:customStyle="1" w:styleId="WW8Num21z8">
    <w:name w:val="WW8Num21z8"/>
    <w:rsid w:val="00C67125"/>
  </w:style>
  <w:style w:type="character" w:customStyle="1" w:styleId="WW8Num22z0">
    <w:name w:val="WW8Num22z0"/>
    <w:rsid w:val="00C67125"/>
    <w:rPr>
      <w:rFonts w:ascii="Arial" w:hAnsi="Arial" w:cs="Arial"/>
      <w:b w:val="0"/>
      <w:bCs/>
      <w:sz w:val="22"/>
      <w:szCs w:val="14"/>
    </w:rPr>
  </w:style>
  <w:style w:type="character" w:customStyle="1" w:styleId="WW8Num22z1">
    <w:name w:val="WW8Num22z1"/>
    <w:rsid w:val="00C67125"/>
    <w:rPr>
      <w:rFonts w:ascii="Arial" w:hAnsi="Arial" w:cs="Arial"/>
    </w:rPr>
  </w:style>
  <w:style w:type="character" w:customStyle="1" w:styleId="WW8Num22z2">
    <w:name w:val="WW8Num22z2"/>
    <w:rsid w:val="00C67125"/>
  </w:style>
  <w:style w:type="character" w:customStyle="1" w:styleId="WW8Num22z3">
    <w:name w:val="WW8Num22z3"/>
    <w:rsid w:val="00C67125"/>
  </w:style>
  <w:style w:type="character" w:customStyle="1" w:styleId="WW8Num22z4">
    <w:name w:val="WW8Num22z4"/>
    <w:rsid w:val="00C67125"/>
  </w:style>
  <w:style w:type="character" w:customStyle="1" w:styleId="WW8Num22z5">
    <w:name w:val="WW8Num22z5"/>
    <w:rsid w:val="00C67125"/>
  </w:style>
  <w:style w:type="character" w:customStyle="1" w:styleId="WW8Num22z6">
    <w:name w:val="WW8Num22z6"/>
    <w:rsid w:val="00C67125"/>
  </w:style>
  <w:style w:type="character" w:customStyle="1" w:styleId="WW8Num22z7">
    <w:name w:val="WW8Num22z7"/>
    <w:rsid w:val="00C67125"/>
  </w:style>
  <w:style w:type="character" w:customStyle="1" w:styleId="WW8Num22z8">
    <w:name w:val="WW8Num22z8"/>
    <w:rsid w:val="00C67125"/>
  </w:style>
  <w:style w:type="character" w:customStyle="1" w:styleId="WW8Num23z0">
    <w:name w:val="WW8Num23z0"/>
    <w:rsid w:val="00C67125"/>
  </w:style>
  <w:style w:type="character" w:customStyle="1" w:styleId="WW8Num23z1">
    <w:name w:val="WW8Num23z1"/>
    <w:rsid w:val="00C67125"/>
  </w:style>
  <w:style w:type="character" w:customStyle="1" w:styleId="WW8Num23z2">
    <w:name w:val="WW8Num23z2"/>
    <w:rsid w:val="00C67125"/>
  </w:style>
  <w:style w:type="character" w:customStyle="1" w:styleId="WW8Num23z3">
    <w:name w:val="WW8Num23z3"/>
    <w:rsid w:val="00C67125"/>
  </w:style>
  <w:style w:type="character" w:customStyle="1" w:styleId="WW8Num23z4">
    <w:name w:val="WW8Num23z4"/>
    <w:rsid w:val="00C67125"/>
  </w:style>
  <w:style w:type="character" w:customStyle="1" w:styleId="WW8Num23z5">
    <w:name w:val="WW8Num23z5"/>
    <w:rsid w:val="00C67125"/>
  </w:style>
  <w:style w:type="character" w:customStyle="1" w:styleId="WW8Num23z6">
    <w:name w:val="WW8Num23z6"/>
    <w:rsid w:val="00C67125"/>
  </w:style>
  <w:style w:type="character" w:customStyle="1" w:styleId="WW8Num23z7">
    <w:name w:val="WW8Num23z7"/>
    <w:rsid w:val="00C67125"/>
  </w:style>
  <w:style w:type="character" w:customStyle="1" w:styleId="WW8Num23z8">
    <w:name w:val="WW8Num23z8"/>
    <w:rsid w:val="00C67125"/>
  </w:style>
  <w:style w:type="character" w:customStyle="1" w:styleId="WW8Num24z0">
    <w:name w:val="WW8Num24z0"/>
    <w:rsid w:val="00C67125"/>
    <w:rPr>
      <w:rFonts w:ascii="Symbol" w:hAnsi="Symbol" w:cs="Symbol"/>
    </w:rPr>
  </w:style>
  <w:style w:type="character" w:customStyle="1" w:styleId="WW8Num24z1">
    <w:name w:val="WW8Num24z1"/>
    <w:rsid w:val="00C67125"/>
  </w:style>
  <w:style w:type="character" w:customStyle="1" w:styleId="WW8Num24z2">
    <w:name w:val="WW8Num24z2"/>
    <w:rsid w:val="00C67125"/>
  </w:style>
  <w:style w:type="character" w:customStyle="1" w:styleId="WW8Num24z3">
    <w:name w:val="WW8Num24z3"/>
    <w:rsid w:val="00C67125"/>
  </w:style>
  <w:style w:type="character" w:customStyle="1" w:styleId="WW8Num24z4">
    <w:name w:val="WW8Num24z4"/>
    <w:rsid w:val="00C67125"/>
  </w:style>
  <w:style w:type="character" w:customStyle="1" w:styleId="WW8Num24z5">
    <w:name w:val="WW8Num24z5"/>
    <w:rsid w:val="00C67125"/>
  </w:style>
  <w:style w:type="character" w:customStyle="1" w:styleId="WW8Num24z6">
    <w:name w:val="WW8Num24z6"/>
    <w:rsid w:val="00C67125"/>
  </w:style>
  <w:style w:type="character" w:customStyle="1" w:styleId="WW8Num24z7">
    <w:name w:val="WW8Num24z7"/>
    <w:rsid w:val="00C67125"/>
  </w:style>
  <w:style w:type="character" w:customStyle="1" w:styleId="WW8Num24z8">
    <w:name w:val="WW8Num24z8"/>
    <w:rsid w:val="00C67125"/>
  </w:style>
  <w:style w:type="character" w:customStyle="1" w:styleId="WW8Num25z0">
    <w:name w:val="WW8Num25z0"/>
    <w:rsid w:val="00C67125"/>
    <w:rPr>
      <w:rFonts w:ascii="Arial" w:hAnsi="Arial" w:cs="Arial"/>
    </w:rPr>
  </w:style>
  <w:style w:type="character" w:customStyle="1" w:styleId="WW8Num25z1">
    <w:name w:val="WW8Num25z1"/>
    <w:rsid w:val="00C67125"/>
  </w:style>
  <w:style w:type="character" w:customStyle="1" w:styleId="WW8Num25z2">
    <w:name w:val="WW8Num25z2"/>
    <w:rsid w:val="00C67125"/>
  </w:style>
  <w:style w:type="character" w:customStyle="1" w:styleId="WW8Num25z3">
    <w:name w:val="WW8Num25z3"/>
    <w:rsid w:val="00C67125"/>
  </w:style>
  <w:style w:type="character" w:customStyle="1" w:styleId="WW8Num25z4">
    <w:name w:val="WW8Num25z4"/>
    <w:rsid w:val="00C67125"/>
  </w:style>
  <w:style w:type="character" w:customStyle="1" w:styleId="WW8Num25z5">
    <w:name w:val="WW8Num25z5"/>
    <w:rsid w:val="00C67125"/>
  </w:style>
  <w:style w:type="character" w:customStyle="1" w:styleId="WW8Num25z6">
    <w:name w:val="WW8Num25z6"/>
    <w:rsid w:val="00C67125"/>
  </w:style>
  <w:style w:type="character" w:customStyle="1" w:styleId="WW8Num25z7">
    <w:name w:val="WW8Num25z7"/>
    <w:rsid w:val="00C67125"/>
  </w:style>
  <w:style w:type="character" w:customStyle="1" w:styleId="WW8Num25z8">
    <w:name w:val="WW8Num25z8"/>
    <w:rsid w:val="00C67125"/>
  </w:style>
  <w:style w:type="character" w:customStyle="1" w:styleId="WW8Num26z0">
    <w:name w:val="WW8Num26z0"/>
    <w:rsid w:val="00C67125"/>
    <w:rPr>
      <w:rFonts w:ascii="Arial" w:hAnsi="Arial" w:cs="Arial"/>
      <w:b w:val="0"/>
      <w:bCs/>
    </w:rPr>
  </w:style>
  <w:style w:type="character" w:customStyle="1" w:styleId="WW8Num26z1">
    <w:name w:val="WW8Num26z1"/>
    <w:rsid w:val="00C67125"/>
  </w:style>
  <w:style w:type="character" w:customStyle="1" w:styleId="WW8Num26z2">
    <w:name w:val="WW8Num26z2"/>
    <w:rsid w:val="00C67125"/>
  </w:style>
  <w:style w:type="character" w:customStyle="1" w:styleId="WW8Num26z3">
    <w:name w:val="WW8Num26z3"/>
    <w:rsid w:val="00C67125"/>
  </w:style>
  <w:style w:type="character" w:customStyle="1" w:styleId="WW8Num26z4">
    <w:name w:val="WW8Num26z4"/>
    <w:rsid w:val="00C67125"/>
  </w:style>
  <w:style w:type="character" w:customStyle="1" w:styleId="WW8Num26z5">
    <w:name w:val="WW8Num26z5"/>
    <w:rsid w:val="00C67125"/>
  </w:style>
  <w:style w:type="character" w:customStyle="1" w:styleId="WW8Num26z6">
    <w:name w:val="WW8Num26z6"/>
    <w:rsid w:val="00C67125"/>
  </w:style>
  <w:style w:type="character" w:customStyle="1" w:styleId="WW8Num26z7">
    <w:name w:val="WW8Num26z7"/>
    <w:rsid w:val="00C67125"/>
  </w:style>
  <w:style w:type="character" w:customStyle="1" w:styleId="WW8Num26z8">
    <w:name w:val="WW8Num26z8"/>
    <w:rsid w:val="00C67125"/>
  </w:style>
  <w:style w:type="character" w:customStyle="1" w:styleId="WW8Num27z0">
    <w:name w:val="WW8Num27z0"/>
    <w:rsid w:val="00C67125"/>
    <w:rPr>
      <w:rFonts w:ascii="Arial" w:eastAsia="Times New Roman" w:hAnsi="Arial" w:cs="Arial"/>
      <w:u w:val="none"/>
    </w:rPr>
  </w:style>
  <w:style w:type="character" w:customStyle="1" w:styleId="WW8Num27z1">
    <w:name w:val="WW8Num27z1"/>
    <w:rsid w:val="00C67125"/>
  </w:style>
  <w:style w:type="character" w:customStyle="1" w:styleId="WW8Num27z2">
    <w:name w:val="WW8Num27z2"/>
    <w:rsid w:val="00C67125"/>
  </w:style>
  <w:style w:type="character" w:customStyle="1" w:styleId="WW8Num27z3">
    <w:name w:val="WW8Num27z3"/>
    <w:rsid w:val="00C67125"/>
  </w:style>
  <w:style w:type="character" w:customStyle="1" w:styleId="WW8Num27z4">
    <w:name w:val="WW8Num27z4"/>
    <w:rsid w:val="00C67125"/>
  </w:style>
  <w:style w:type="character" w:customStyle="1" w:styleId="WW8Num27z5">
    <w:name w:val="WW8Num27z5"/>
    <w:rsid w:val="00C67125"/>
  </w:style>
  <w:style w:type="character" w:customStyle="1" w:styleId="WW8Num27z6">
    <w:name w:val="WW8Num27z6"/>
    <w:rsid w:val="00C67125"/>
  </w:style>
  <w:style w:type="character" w:customStyle="1" w:styleId="WW8Num27z7">
    <w:name w:val="WW8Num27z7"/>
    <w:rsid w:val="00C67125"/>
  </w:style>
  <w:style w:type="character" w:customStyle="1" w:styleId="WW8Num27z8">
    <w:name w:val="WW8Num27z8"/>
    <w:rsid w:val="00C67125"/>
  </w:style>
  <w:style w:type="character" w:customStyle="1" w:styleId="Domylnaczcionkaakapitu1">
    <w:name w:val="Domyślna czcionka akapitu1"/>
    <w:rsid w:val="00C67125"/>
  </w:style>
  <w:style w:type="character" w:customStyle="1" w:styleId="Znakiprzypiswdolnych">
    <w:name w:val="Znaki przypisów dolnych"/>
    <w:rsid w:val="00C67125"/>
    <w:rPr>
      <w:vertAlign w:val="superscript"/>
    </w:rPr>
  </w:style>
  <w:style w:type="character" w:customStyle="1" w:styleId="Odwoaniedokomentarza1">
    <w:name w:val="Odwołanie do komentarza1"/>
    <w:rsid w:val="00C67125"/>
    <w:rPr>
      <w:sz w:val="16"/>
      <w:szCs w:val="16"/>
    </w:rPr>
  </w:style>
  <w:style w:type="character" w:customStyle="1" w:styleId="TekstkomentarzaZnak">
    <w:name w:val="Tekst komentarza Znak"/>
    <w:uiPriority w:val="99"/>
    <w:rsid w:val="00C67125"/>
  </w:style>
  <w:style w:type="character" w:customStyle="1" w:styleId="TematkomentarzaZnak">
    <w:name w:val="Temat komentarza Znak"/>
    <w:rsid w:val="00C67125"/>
    <w:rPr>
      <w:b/>
      <w:bCs/>
    </w:rPr>
  </w:style>
  <w:style w:type="character" w:styleId="Hipercze">
    <w:name w:val="Hyperlink"/>
    <w:uiPriority w:val="99"/>
    <w:rsid w:val="00C67125"/>
    <w:rPr>
      <w:color w:val="0000FF"/>
      <w:u w:val="single"/>
    </w:rPr>
  </w:style>
  <w:style w:type="character" w:customStyle="1" w:styleId="TekstpodstawowyZnak">
    <w:name w:val="Tekst podstawowy Znak"/>
    <w:rsid w:val="00C67125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rsid w:val="00C67125"/>
    <w:rPr>
      <w:vertAlign w:val="superscript"/>
    </w:rPr>
  </w:style>
  <w:style w:type="character" w:styleId="Numerstrony">
    <w:name w:val="page number"/>
    <w:rsid w:val="00C67125"/>
  </w:style>
  <w:style w:type="character" w:customStyle="1" w:styleId="Symbolewypunktowania">
    <w:name w:val="Symbole wypunktowania"/>
    <w:rsid w:val="00C67125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C67125"/>
    <w:pPr>
      <w:keepNext/>
      <w:suppressAutoHyphens/>
      <w:spacing w:before="240" w:after="120" w:line="25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C67125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C671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C67125"/>
    <w:rPr>
      <w:rFonts w:cs="Arial"/>
    </w:rPr>
  </w:style>
  <w:style w:type="paragraph" w:customStyle="1" w:styleId="Podpis1">
    <w:name w:val="Podpis1"/>
    <w:basedOn w:val="Normalny"/>
    <w:rsid w:val="00C67125"/>
    <w:pPr>
      <w:suppressLineNumbers/>
      <w:suppressAutoHyphens/>
      <w:spacing w:before="120" w:after="120" w:line="256" w:lineRule="auto"/>
    </w:pPr>
    <w:rPr>
      <w:rFonts w:ascii="Calibri" w:eastAsia="Calibri" w:hAnsi="Calibri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67125"/>
    <w:pPr>
      <w:suppressLineNumbers/>
      <w:suppressAutoHyphens/>
      <w:spacing w:after="160" w:line="256" w:lineRule="auto"/>
    </w:pPr>
    <w:rPr>
      <w:rFonts w:ascii="Calibri" w:eastAsia="Calibri" w:hAnsi="Calibri" w:cs="Arial"/>
      <w:lang w:eastAsia="ar-SA"/>
    </w:rPr>
  </w:style>
  <w:style w:type="paragraph" w:customStyle="1" w:styleId="Default">
    <w:name w:val="Default"/>
    <w:qFormat/>
    <w:rsid w:val="00C6712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C67125"/>
    <w:pPr>
      <w:suppressAutoHyphens/>
      <w:spacing w:after="160" w:line="25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67125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6712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1"/>
    <w:rsid w:val="00C67125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C67125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customStyle="1" w:styleId="CMSHeadL7">
    <w:name w:val="CMS Head L7"/>
    <w:basedOn w:val="Normalny"/>
    <w:rsid w:val="00C67125"/>
    <w:pPr>
      <w:numPr>
        <w:ilvl w:val="6"/>
        <w:numId w:val="1"/>
      </w:numPr>
      <w:suppressAutoHyphens/>
      <w:spacing w:after="240" w:line="100" w:lineRule="atLeast"/>
      <w:outlineLvl w:val="6"/>
    </w:pPr>
    <w:rPr>
      <w:rFonts w:ascii="Times New Roman" w:eastAsia="Times New Roman" w:hAnsi="Times New Roman" w:cs="Times New Roman"/>
      <w:szCs w:val="24"/>
      <w:lang w:val="en-GB" w:eastAsia="ar-SA"/>
    </w:rPr>
  </w:style>
  <w:style w:type="paragraph" w:customStyle="1" w:styleId="Text">
    <w:name w:val="Text"/>
    <w:basedOn w:val="Normalny"/>
    <w:rsid w:val="00C67125"/>
    <w:pPr>
      <w:suppressAutoHyphens/>
      <w:spacing w:after="240" w:line="100" w:lineRule="atLeast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Zawartoramki">
    <w:name w:val="Zawartość ramki"/>
    <w:basedOn w:val="Tekstpodstawowy"/>
    <w:rsid w:val="00C67125"/>
  </w:style>
  <w:style w:type="paragraph" w:customStyle="1" w:styleId="Zawartotabeli">
    <w:name w:val="Zawartość tabeli"/>
    <w:basedOn w:val="Normalny"/>
    <w:rsid w:val="00C67125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paragraph" w:customStyle="1" w:styleId="Nagwektabeli">
    <w:name w:val="Nagłówek tabeli"/>
    <w:basedOn w:val="Zawartotabeli"/>
    <w:rsid w:val="00C67125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C67125"/>
    <w:pPr>
      <w:suppressAutoHyphens/>
      <w:spacing w:after="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C67125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125"/>
    <w:rPr>
      <w:sz w:val="16"/>
      <w:szCs w:val="16"/>
    </w:rPr>
  </w:style>
  <w:style w:type="table" w:styleId="Tabela-Siatka">
    <w:name w:val="Table Grid"/>
    <w:basedOn w:val="Standardowy"/>
    <w:uiPriority w:val="39"/>
    <w:rsid w:val="00C6712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248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38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3D11CD"/>
    <w:pPr>
      <w:spacing w:after="0" w:line="285" w:lineRule="auto"/>
      <w:ind w:left="86" w:right="170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3D11CD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3D11CD"/>
    <w:rPr>
      <w:rFonts w:ascii="Calibri" w:eastAsia="Calibri" w:hAnsi="Calibri" w:cs="Calibri"/>
      <w:color w:val="000000"/>
      <w:sz w:val="16"/>
      <w:vertAlign w:val="superscript"/>
    </w:rPr>
  </w:style>
  <w:style w:type="character" w:styleId="Uwydatnienie">
    <w:name w:val="Emphasis"/>
    <w:basedOn w:val="Domylnaczcionkaakapitu"/>
    <w:uiPriority w:val="20"/>
    <w:qFormat/>
    <w:rsid w:val="00633C8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CB2518"/>
  </w:style>
  <w:style w:type="character" w:styleId="UyteHipercze">
    <w:name w:val="FollowedHyperlink"/>
    <w:basedOn w:val="Domylnaczcionkaakapitu"/>
    <w:uiPriority w:val="99"/>
    <w:semiHidden/>
    <w:unhideWhenUsed/>
    <w:rsid w:val="00CB2518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CB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ootnote text Znak1,Fußnotentext Ursprung Znak1,-E Fußnotentext Znak1,Fußnote Znak1,Footnote text Znak1"/>
    <w:basedOn w:val="Domylnaczcionkaakapitu"/>
    <w:semiHidden/>
    <w:rsid w:val="00CB2518"/>
    <w:rPr>
      <w:rFonts w:ascii="Calibri" w:eastAsia="Calibri" w:hAnsi="Calibri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B251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171C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1C53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6C58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F52F186B5DA43807D706905667B26" ma:contentTypeVersion="10" ma:contentTypeDescription="Utwórz nowy dokument." ma:contentTypeScope="" ma:versionID="732318b73e1fc99f1e9930784632dead">
  <xsd:schema xmlns:xsd="http://www.w3.org/2001/XMLSchema" xmlns:xs="http://www.w3.org/2001/XMLSchema" xmlns:p="http://schemas.microsoft.com/office/2006/metadata/properties" xmlns:ns3="6a57f885-ce8f-4c6f-ad6f-6a0cc9a90284" targetNamespace="http://schemas.microsoft.com/office/2006/metadata/properties" ma:root="true" ma:fieldsID="3f9cacc2e12f02acc4c4f3d788116a5d" ns3:_="">
    <xsd:import namespace="6a57f885-ce8f-4c6f-ad6f-6a0cc9a902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f885-ce8f-4c6f-ad6f-6a0cc9a9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57f885-ce8f-4c6f-ad6f-6a0cc9a902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AE951-6D8B-40AF-B2C3-80477ED9A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7f885-ce8f-4c6f-ad6f-6a0cc9a90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1AF64-4291-46B6-94BF-DE168C23BD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4C985F-993A-4171-BB09-99353D5E0859}">
  <ds:schemaRefs>
    <ds:schemaRef ds:uri="http://schemas.microsoft.com/office/2006/metadata/properties"/>
    <ds:schemaRef ds:uri="http://schemas.microsoft.com/office/infopath/2007/PartnerControls"/>
    <ds:schemaRef ds:uri="6a57f885-ce8f-4c6f-ad6f-6a0cc9a90284"/>
  </ds:schemaRefs>
</ds:datastoreItem>
</file>

<file path=customXml/itemProps4.xml><?xml version="1.0" encoding="utf-8"?>
<ds:datastoreItem xmlns:ds="http://schemas.openxmlformats.org/officeDocument/2006/customXml" ds:itemID="{1287F11C-E23F-4C73-A1B2-350540FAA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</dc:creator>
  <cp:lastModifiedBy>Łukasz Hodor</cp:lastModifiedBy>
  <cp:revision>68</cp:revision>
  <cp:lastPrinted>2026-03-12T12:16:00Z</cp:lastPrinted>
  <dcterms:created xsi:type="dcterms:W3CDTF">2026-02-24T10:47:00Z</dcterms:created>
  <dcterms:modified xsi:type="dcterms:W3CDTF">2026-03-18T12:01:00Z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0x010100CBAF52F186B5DA43807D706905667B26</vt:lpwstr>
  </property>
</Properties>
</file>