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563C" w14:textId="69E07D01" w:rsidR="00CB2518" w:rsidRPr="00CB2518" w:rsidRDefault="00CB2518" w:rsidP="00E77E81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bookmarkStart w:id="0" w:name="_Hlk216875349"/>
      <w:r w:rsidRPr="00CB2518">
        <w:rPr>
          <w:rFonts w:ascii="Arial" w:eastAsia="Calibri" w:hAnsi="Arial" w:cs="Arial"/>
          <w:sz w:val="20"/>
          <w:szCs w:val="20"/>
        </w:rPr>
        <w:t xml:space="preserve">Załącznik nr </w:t>
      </w:r>
      <w:r w:rsidR="00E77E81">
        <w:rPr>
          <w:rFonts w:ascii="Arial" w:eastAsia="Calibri" w:hAnsi="Arial" w:cs="Arial"/>
          <w:sz w:val="20"/>
          <w:szCs w:val="20"/>
        </w:rPr>
        <w:t>9</w:t>
      </w:r>
      <w:r w:rsidRPr="00CB2518">
        <w:rPr>
          <w:rFonts w:ascii="Arial" w:eastAsia="Calibri" w:hAnsi="Arial" w:cs="Arial"/>
          <w:sz w:val="20"/>
          <w:szCs w:val="20"/>
        </w:rPr>
        <w:t>c</w:t>
      </w:r>
    </w:p>
    <w:p w14:paraId="27617EC8" w14:textId="77777777" w:rsidR="00912419" w:rsidRPr="000C6E9F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 </w:t>
      </w:r>
      <w:r w:rsidRPr="000C6E9F">
        <w:rPr>
          <w:rFonts w:ascii="Arial" w:eastAsia="Calibri" w:hAnsi="Arial" w:cs="Arial"/>
          <w:sz w:val="20"/>
          <w:szCs w:val="20"/>
        </w:rPr>
        <w:t>Regulamin</w:t>
      </w:r>
      <w:r>
        <w:rPr>
          <w:rFonts w:ascii="Arial" w:eastAsia="Calibri" w:hAnsi="Arial" w:cs="Arial"/>
          <w:sz w:val="20"/>
          <w:szCs w:val="20"/>
        </w:rPr>
        <w:t>u</w:t>
      </w:r>
      <w:r w:rsidRPr="000C6E9F">
        <w:rPr>
          <w:rFonts w:ascii="Arial" w:eastAsia="Calibri" w:hAnsi="Arial" w:cs="Arial"/>
          <w:sz w:val="20"/>
          <w:szCs w:val="20"/>
        </w:rPr>
        <w:t xml:space="preserve"> rekrutacji i uczestnictwa szkół ponadpodstawowych w projekcie</w:t>
      </w:r>
    </w:p>
    <w:p w14:paraId="6249738E" w14:textId="77777777" w:rsidR="00912419" w:rsidRPr="000C6E9F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„Małopolski System Wspierania Transformacji Cyfrowej Szkół”</w:t>
      </w:r>
    </w:p>
    <w:p w14:paraId="36E2F191" w14:textId="77777777" w:rsidR="00912419" w:rsidRPr="00CB2518" w:rsidRDefault="00912419" w:rsidP="00912419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w ramach programu Fundusze Europejskie dla Małopolski 2021-2027</w:t>
      </w:r>
    </w:p>
    <w:p w14:paraId="083E4E55" w14:textId="13643A97" w:rsidR="00CB2518" w:rsidRPr="00CB2518" w:rsidRDefault="00CB2518" w:rsidP="008B2E97">
      <w:pPr>
        <w:spacing w:before="240" w:after="240" w:line="312" w:lineRule="auto"/>
        <w:ind w:right="-57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8B2E97">
        <w:rPr>
          <w:rFonts w:ascii="Arial" w:eastAsia="Calibri" w:hAnsi="Arial" w:cs="Arial"/>
          <w:b/>
          <w:caps/>
          <w:sz w:val="28"/>
          <w:szCs w:val="28"/>
        </w:rPr>
        <w:t>formularz uczestnika projektu</w:t>
      </w:r>
      <w:r w:rsidR="008B2E97">
        <w:rPr>
          <w:rFonts w:ascii="Arial" w:eastAsia="Calibri" w:hAnsi="Arial" w:cs="Arial"/>
          <w:b/>
          <w:caps/>
          <w:sz w:val="28"/>
          <w:szCs w:val="28"/>
        </w:rPr>
        <w:br/>
      </w:r>
      <w:r w:rsidR="008B2E97" w:rsidRPr="00361DDB">
        <w:rPr>
          <w:rFonts w:ascii="Arial" w:eastAsia="Calibri" w:hAnsi="Arial" w:cs="Arial"/>
          <w:b/>
          <w:caps/>
          <w:sz w:val="28"/>
          <w:szCs w:val="28"/>
        </w:rPr>
        <w:t>(</w:t>
      </w:r>
      <w:r w:rsidRPr="00361DDB">
        <w:rPr>
          <w:rFonts w:ascii="Arial" w:eastAsia="Calibri" w:hAnsi="Arial" w:cs="Arial"/>
          <w:b/>
          <w:caps/>
          <w:sz w:val="28"/>
          <w:szCs w:val="28"/>
        </w:rPr>
        <w:t>rodzica</w:t>
      </w:r>
      <w:r w:rsidR="00361DDB" w:rsidRPr="00361DDB">
        <w:rPr>
          <w:rFonts w:ascii="Arial" w:eastAsia="Calibri" w:hAnsi="Arial" w:cs="Arial"/>
          <w:b/>
          <w:caps/>
          <w:sz w:val="28"/>
          <w:szCs w:val="28"/>
        </w:rPr>
        <w:t xml:space="preserve"> </w:t>
      </w:r>
      <w:r w:rsidRPr="00361DDB">
        <w:rPr>
          <w:rFonts w:ascii="Arial" w:eastAsia="Calibri" w:hAnsi="Arial" w:cs="Arial"/>
          <w:b/>
          <w:caps/>
          <w:sz w:val="28"/>
          <w:szCs w:val="28"/>
        </w:rPr>
        <w:t>/</w:t>
      </w:r>
      <w:r w:rsidR="00361DDB" w:rsidRPr="00361DDB">
        <w:rPr>
          <w:rFonts w:ascii="Arial" w:eastAsia="Calibri" w:hAnsi="Arial" w:cs="Arial"/>
          <w:b/>
          <w:caps/>
          <w:sz w:val="28"/>
          <w:szCs w:val="28"/>
        </w:rPr>
        <w:t xml:space="preserve"> </w:t>
      </w:r>
      <w:r w:rsidRPr="00361DDB">
        <w:rPr>
          <w:rFonts w:ascii="Arial" w:eastAsia="Calibri" w:hAnsi="Arial" w:cs="Arial"/>
          <w:b/>
          <w:caps/>
          <w:sz w:val="28"/>
          <w:szCs w:val="28"/>
        </w:rPr>
        <w:t>opiekuna prawnego</w:t>
      </w:r>
      <w:r w:rsidR="008B2E97" w:rsidRPr="00361DDB">
        <w:rPr>
          <w:rFonts w:ascii="Arial" w:eastAsia="Calibri" w:hAnsi="Arial" w:cs="Arial"/>
          <w:b/>
          <w:caps/>
          <w:sz w:val="28"/>
          <w:szCs w:val="28"/>
        </w:rPr>
        <w:t>)</w:t>
      </w: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B2518" w:rsidRPr="00CB2518" w14:paraId="72B8BBAD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4915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INFORMACJE O PROJEKCIE</w:t>
            </w:r>
          </w:p>
        </w:tc>
      </w:tr>
      <w:tr w:rsidR="00CB2518" w:rsidRPr="00CB2518" w14:paraId="199AC2B2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4CC7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B5F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Małopolski system wspierania transformacji cyfrowej szkół</w:t>
            </w:r>
          </w:p>
        </w:tc>
      </w:tr>
      <w:tr w:rsidR="00CB2518" w:rsidRPr="00CB2518" w14:paraId="28D5B3DF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BEF9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uchwały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83C3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2250/25 Zarządu Województwa Małopolskiego z dnia 30 września 2025</w:t>
            </w:r>
          </w:p>
        </w:tc>
      </w:tr>
      <w:tr w:rsidR="00CB2518" w:rsidRPr="00CB2518" w14:paraId="40248177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2385F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5D7E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FEMP.06.35-IP.01-1667/24</w:t>
            </w:r>
          </w:p>
        </w:tc>
      </w:tr>
      <w:tr w:rsidR="00CB2518" w:rsidRPr="00CB2518" w14:paraId="3D605227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7922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Nazwa Partnera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5BD" w14:textId="77777777" w:rsidR="00CB2518" w:rsidRPr="00CB2518" w:rsidRDefault="00CB2518" w:rsidP="00EE1D50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333C6860" w14:textId="77777777" w:rsidR="00CB2518" w:rsidRPr="00CB2518" w:rsidRDefault="00CB2518" w:rsidP="00EE1D50">
      <w:pPr>
        <w:spacing w:after="0"/>
        <w:rPr>
          <w:rFonts w:ascii="Arial" w:eastAsia="Calibri" w:hAnsi="Arial" w:cs="Arial"/>
          <w:sz w:val="20"/>
          <w:szCs w:val="20"/>
        </w:rPr>
      </w:pP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689"/>
        <w:gridCol w:w="6662"/>
      </w:tblGrid>
      <w:tr w:rsidR="00CB2518" w:rsidRPr="00CB2518" w14:paraId="04C9228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D0C4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RODZAJ UCZESTNIKA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0517" w14:textId="77777777" w:rsidR="00CB2518" w:rsidRPr="00CB2518" w:rsidRDefault="00CB2518" w:rsidP="00EE1D50">
            <w:pPr>
              <w:numPr>
                <w:ilvl w:val="0"/>
                <w:numId w:val="47"/>
              </w:numPr>
              <w:spacing w:before="80" w:after="80"/>
              <w:ind w:left="319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Indywidualny</w:t>
            </w:r>
          </w:p>
        </w:tc>
      </w:tr>
    </w:tbl>
    <w:p w14:paraId="333DEFCE" w14:textId="77777777" w:rsidR="00CB2518" w:rsidRPr="00CB2518" w:rsidRDefault="00CB2518" w:rsidP="00EE1D50">
      <w:pPr>
        <w:spacing w:after="0"/>
        <w:rPr>
          <w:rFonts w:ascii="Arial" w:eastAsia="Calibri" w:hAnsi="Arial" w:cs="Arial"/>
          <w:b/>
        </w:rPr>
      </w:pP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662"/>
      </w:tblGrid>
      <w:tr w:rsidR="00CB2518" w:rsidRPr="00CB2518" w14:paraId="3FB89E1F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25811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DANE UCZESTNIKA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6EFC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(proszę zaznaczyć właściwe / wypełnić pismem drukowanym)</w:t>
            </w:r>
          </w:p>
        </w:tc>
      </w:tr>
      <w:tr w:rsidR="00CB2518" w:rsidRPr="00CB2518" w14:paraId="58FCC770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6F16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Obywatelstwo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52E8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obywatelstwo polskie</w:t>
            </w:r>
          </w:p>
          <w:p w14:paraId="30F4765C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brak polskiego obywatelstwa – obywatel kraju UE</w:t>
            </w:r>
          </w:p>
          <w:p w14:paraId="2D6D665D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7" w:hanging="357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brak polskiego obywatelstwa lub UE – obywatel kraju spoza UE/ bezpaństwowiec</w:t>
            </w:r>
          </w:p>
        </w:tc>
      </w:tr>
      <w:tr w:rsidR="00CB2518" w:rsidRPr="00CB2518" w14:paraId="0C0EC602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7C02BA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11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7BA045B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EE07E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A3A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73AA8AEA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9F2DA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E7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B2518" w:rsidRPr="00CB2518" w14:paraId="6B8D660A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A0395A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25C2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kobieta</w:t>
            </w:r>
          </w:p>
          <w:p w14:paraId="1F466B41" w14:textId="77777777" w:rsidR="00CB2518" w:rsidRPr="00CB2518" w:rsidRDefault="00CB2518" w:rsidP="00EE1D50">
            <w:pPr>
              <w:numPr>
                <w:ilvl w:val="0"/>
                <w:numId w:val="48"/>
              </w:numPr>
              <w:spacing w:before="80" w:after="80"/>
              <w:ind w:left="319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mężczyzna</w:t>
            </w:r>
          </w:p>
        </w:tc>
      </w:tr>
      <w:tr w:rsidR="00CB2518" w:rsidRPr="00CB2518" w14:paraId="341605AB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08E2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9BFA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8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spacing w:val="2"/>
                <w:sz w:val="20"/>
                <w:szCs w:val="20"/>
                <w:lang w:eastAsia="pl-PL"/>
              </w:rPr>
              <w:t>średnie I stopnia lub niższe (ISCED 0–2)</w:t>
            </w:r>
            <w:r w:rsidRPr="00CB2518">
              <w:rPr>
                <w:rFonts w:ascii="Arial" w:hAnsi="Arial" w:cs="Arial"/>
                <w:spacing w:val="2"/>
                <w:sz w:val="20"/>
                <w:szCs w:val="20"/>
                <w:lang w:eastAsia="pl-PL"/>
              </w:rPr>
              <w:br/>
            </w:r>
            <w:r w:rsidRPr="00CB2518">
              <w:rPr>
                <w:rFonts w:ascii="Arial" w:hAnsi="Arial" w:cs="Arial"/>
                <w:spacing w:val="2"/>
                <w:sz w:val="18"/>
                <w:szCs w:val="18"/>
                <w:lang w:eastAsia="pl-PL"/>
              </w:rPr>
              <w:t>(przedszkole, szkoła podstawowa, gimnazjum)</w:t>
            </w:r>
          </w:p>
          <w:p w14:paraId="33D16F55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8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04A8DB7C" w14:textId="4F8AE5FA" w:rsidR="00CB2518" w:rsidRPr="00CB2518" w:rsidRDefault="00CB2518" w:rsidP="00EE1D50">
            <w:pPr>
              <w:spacing w:before="80" w:after="80"/>
              <w:ind w:left="318"/>
              <w:contextualSpacing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 xml:space="preserve">(osoby, które </w:t>
            </w:r>
            <w:r w:rsidRPr="00CB2518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ukończyły</w:t>
            </w: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szkołę: zawodową (a po 2017r. szkołę branżową I</w:t>
            </w:r>
            <w:r w:rsidR="004F6B2F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>stopnia), liceum, technikum, liceum uzupełniające, technikum uzupełniające, liceum profilowane, szkołę branżową II stopnia, szkołę policealną)</w:t>
            </w:r>
          </w:p>
          <w:p w14:paraId="5CF8E216" w14:textId="77777777" w:rsidR="00CB2518" w:rsidRPr="00CB2518" w:rsidRDefault="00CB2518" w:rsidP="00F91C6A">
            <w:pPr>
              <w:numPr>
                <w:ilvl w:val="0"/>
                <w:numId w:val="49"/>
              </w:numPr>
              <w:spacing w:before="80" w:after="80"/>
              <w:ind w:left="318"/>
              <w:contextualSpacing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wyższe (ISCED 5–8)</w:t>
            </w:r>
          </w:p>
          <w:p w14:paraId="53064F1E" w14:textId="77777777" w:rsidR="00CB2518" w:rsidRPr="00CB2518" w:rsidRDefault="00CB2518" w:rsidP="00F91C6A">
            <w:pPr>
              <w:spacing w:before="80" w:after="80"/>
              <w:ind w:left="318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 xml:space="preserve">(osoby, które </w:t>
            </w:r>
            <w:r w:rsidRPr="00CB2518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ukończyły</w:t>
            </w: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studia krótkiego cyklu, studia licencjackie lub inżynierskie, studia magisterskie, studia doktoranckie)</w:t>
            </w:r>
          </w:p>
        </w:tc>
      </w:tr>
    </w:tbl>
    <w:p w14:paraId="4BE44DCF" w14:textId="6AFF95E6" w:rsidR="001A7C88" w:rsidRDefault="001A7C88" w:rsidP="00EE1D50">
      <w:pPr>
        <w:spacing w:after="0"/>
        <w:rPr>
          <w:rFonts w:ascii="Arial" w:eastAsia="Calibri" w:hAnsi="Arial" w:cs="Arial"/>
        </w:rPr>
      </w:pPr>
    </w:p>
    <w:p w14:paraId="6A267790" w14:textId="77777777" w:rsidR="001A7C88" w:rsidRDefault="001A7C88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CB2518" w:rsidRPr="00CB2518" w14:paraId="557E738E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9CC21" w14:textId="77777777" w:rsidR="00CB2518" w:rsidRPr="00CB2518" w:rsidRDefault="00CB2518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DANE KONTAKTOWE UCZESTNIKA</w:t>
            </w:r>
          </w:p>
          <w:p w14:paraId="1168BDDF" w14:textId="77777777" w:rsidR="00CB2518" w:rsidRPr="00CB2518" w:rsidRDefault="00CB2518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(dotyczy miejsca zamieszkania)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8CA1B" w14:textId="77777777" w:rsidR="00CB2518" w:rsidRPr="00CB2518" w:rsidRDefault="00CB2518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(proszę wypełnić pismem drukowanym)</w:t>
            </w:r>
          </w:p>
        </w:tc>
      </w:tr>
      <w:tr w:rsidR="00CB2518" w:rsidRPr="00CB2518" w14:paraId="7A66528D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3F14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00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2688C49E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9E5A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3060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68B483DB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BB0E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6AE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696F0776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34FCF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D93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79FAD7C7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E2BD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EC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687C9134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34E78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D3B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CB2518" w:rsidRPr="00CB2518" w14:paraId="19C3066F" w14:textId="777777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B70C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F1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9DAA032" w14:textId="77777777" w:rsidR="00CB2518" w:rsidRPr="00CB2518" w:rsidRDefault="00CB2518" w:rsidP="00EE1D50">
      <w:pPr>
        <w:spacing w:after="0"/>
        <w:rPr>
          <w:rFonts w:ascii="Arial" w:eastAsia="Calibri" w:hAnsi="Arial" w:cs="Arial"/>
        </w:rPr>
      </w:pPr>
    </w:p>
    <w:tbl>
      <w:tblPr>
        <w:tblStyle w:val="Tabela-Siatka1"/>
        <w:tblW w:w="9351" w:type="dxa"/>
        <w:tblInd w:w="0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CB2518" w:rsidRPr="00CB2518" w14:paraId="3E5BB375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40902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pl-PL"/>
              </w:rPr>
              <w:t>Status uczestnika w chwili przystąpienia do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E6266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(właściwe zaznaczyć)</w:t>
            </w:r>
          </w:p>
        </w:tc>
      </w:tr>
      <w:tr w:rsidR="00CB2518" w:rsidRPr="00CB2518" w14:paraId="095C1C03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053E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obcego pochodzenia</w:t>
            </w:r>
          </w:p>
          <w:p w14:paraId="2AA00BA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E3D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1"/>
            </w:r>
          </w:p>
          <w:p w14:paraId="47C27054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611794AD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B5C3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z państwa trzeciego</w:t>
            </w:r>
          </w:p>
          <w:p w14:paraId="21FE25AB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tzn. osoba, która jest obywatelami krajów spoza UE lub bezpaństwowiec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C99E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2"/>
            </w:r>
          </w:p>
          <w:p w14:paraId="15FE8A98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43287401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F982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należąca do mniejszości narodowej lub etnicznej</w:t>
            </w:r>
          </w:p>
          <w:p w14:paraId="4B6DBC55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mniejszości narodowe: białoruska, czeska, litewska, niemiecka, ormiańska, rosyjska, słowacka, ukraińska, żydowska;</w:t>
            </w:r>
          </w:p>
          <w:p w14:paraId="4BDED56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mniejszości etniczne: karaimska, łemkowska, romska, tatarska;</w:t>
            </w:r>
          </w:p>
          <w:p w14:paraId="3EACD589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społeczności marginalizowane: Romowie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6CF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3"/>
            </w:r>
          </w:p>
          <w:p w14:paraId="253FA51A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15ADAF3D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61A432E6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F710BA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w kryzysie bezdomności lub dotknięta wykluczeniem z dostępu do mieszkań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522F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4"/>
            </w:r>
          </w:p>
          <w:p w14:paraId="5DE2D221" w14:textId="77777777" w:rsidR="00CB2518" w:rsidRPr="00CB2518" w:rsidRDefault="00CB2518" w:rsidP="00EE1D50">
            <w:pPr>
              <w:numPr>
                <w:ilvl w:val="0"/>
                <w:numId w:val="49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CB2518" w:rsidRPr="00CB2518" w14:paraId="5C78F628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18582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z niepełnosprawnościami</w:t>
            </w:r>
          </w:p>
          <w:p w14:paraId="33ABB1E8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D77D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r w:rsidRPr="00CB2518">
              <w:rPr>
                <w:rFonts w:ascii="Arial" w:hAnsi="Arial" w:cs="Arial"/>
                <w:vertAlign w:val="superscript"/>
                <w:lang w:eastAsia="pl-PL"/>
              </w:rPr>
              <w:footnoteReference w:id="5"/>
            </w:r>
          </w:p>
          <w:p w14:paraId="6C5BB7D1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15A7ABDD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0E66066A" w14:textId="77777777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88313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Czy posiada Pani/Pan specjalne potrzeby w kontekście dostępności do formy wsparcia w projekcie?</w:t>
            </w:r>
          </w:p>
          <w:p w14:paraId="2ED4551C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(Jeśli tak, proszę uzupełnić poniższe pole)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D603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</w:p>
          <w:p w14:paraId="670BE576" w14:textId="77777777" w:rsidR="00CB2518" w:rsidRPr="00CB2518" w:rsidRDefault="00CB2518" w:rsidP="00EE1D50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</w:p>
          <w:p w14:paraId="4E6EDECC" w14:textId="77777777" w:rsidR="00CB2518" w:rsidRPr="00CB2518" w:rsidRDefault="00CB2518" w:rsidP="00F91C6A">
            <w:pPr>
              <w:numPr>
                <w:ilvl w:val="0"/>
                <w:numId w:val="50"/>
              </w:numPr>
              <w:spacing w:before="80" w:after="80"/>
              <w:ind w:left="312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CB2518" w:rsidRPr="00CB2518" w14:paraId="0F922E33" w14:textId="77777777">
        <w:trPr>
          <w:trHeight w:val="100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0BCDD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Specjalne potrzeby w kontekście dostępności do formy wsparcia w projekcie: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881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6030C20" w14:textId="77777777" w:rsidR="00CB2518" w:rsidRPr="00CB2518" w:rsidRDefault="00CB2518" w:rsidP="00EE1D50">
      <w:pPr>
        <w:spacing w:after="0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2552"/>
        <w:gridCol w:w="6946"/>
      </w:tblGrid>
      <w:tr w:rsidR="00CB2518" w:rsidRPr="00CB2518" w14:paraId="4B8F547F" w14:textId="7777777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53144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Status osoby na rynku pracy w chwili przystąpienia do projektu</w:t>
            </w:r>
          </w:p>
          <w:p w14:paraId="726FF177" w14:textId="77777777" w:rsidR="00CB2518" w:rsidRPr="00CB2518" w:rsidRDefault="00CB2518" w:rsidP="00EE1D50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(proszę zaznaczyć właściwe)</w:t>
            </w:r>
          </w:p>
        </w:tc>
      </w:tr>
      <w:tr w:rsidR="00CB2518" w:rsidRPr="00CB2518" w14:paraId="3E6BDD46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96620" w14:textId="77777777" w:rsidR="00CB2518" w:rsidRPr="00CB2518" w:rsidRDefault="00CB2518" w:rsidP="00EE1D50">
            <w:pPr>
              <w:spacing w:before="80" w:after="80" w:line="312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osoba bierna zawodowo </w:t>
            </w:r>
          </w:p>
          <w:p w14:paraId="333203F2" w14:textId="75027897" w:rsidR="00CB2518" w:rsidRPr="00CB2518" w:rsidRDefault="00CB2518" w:rsidP="00EE1D50">
            <w:pPr>
              <w:spacing w:before="80" w:after="80" w:line="312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>(tj. osoba, która w danej chwili nie tworzy zasobów siły roboczej - nie jest osobą pracującą ani bezrobotną)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29E5" w14:textId="77777777" w:rsidR="00CB2518" w:rsidRPr="00CB2518" w:rsidRDefault="00CB2518" w:rsidP="00EE1D50">
            <w:pPr>
              <w:numPr>
                <w:ilvl w:val="0"/>
                <w:numId w:val="51"/>
              </w:numPr>
              <w:spacing w:before="80" w:after="80" w:line="268" w:lineRule="auto"/>
              <w:ind w:left="323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osoba nieuczestnicząca w kształceniu lub szkoleniu</w:t>
            </w:r>
          </w:p>
          <w:p w14:paraId="2029EB8B" w14:textId="77777777" w:rsidR="00CB2518" w:rsidRPr="00CB2518" w:rsidRDefault="00CB2518" w:rsidP="00EE1D50">
            <w:pPr>
              <w:numPr>
                <w:ilvl w:val="0"/>
                <w:numId w:val="51"/>
              </w:numPr>
              <w:spacing w:before="80" w:after="80" w:line="268" w:lineRule="auto"/>
              <w:ind w:left="323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osoba ucząca się/ odbywająca kształcenie</w:t>
            </w:r>
          </w:p>
          <w:p w14:paraId="033DF390" w14:textId="77777777" w:rsidR="00CB2518" w:rsidRPr="00CB2518" w:rsidRDefault="00CB2518" w:rsidP="00FA4937">
            <w:pPr>
              <w:numPr>
                <w:ilvl w:val="0"/>
                <w:numId w:val="52"/>
              </w:numPr>
              <w:spacing w:before="80" w:after="80" w:line="268" w:lineRule="auto"/>
              <w:ind w:left="465" w:hanging="142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7AB59A66" w14:textId="77777777" w:rsidR="00CB2518" w:rsidRPr="00CB2518" w:rsidRDefault="00CB2518" w:rsidP="00FA4937">
            <w:pPr>
              <w:numPr>
                <w:ilvl w:val="0"/>
                <w:numId w:val="52"/>
              </w:numPr>
              <w:spacing w:before="80" w:after="80" w:line="268" w:lineRule="auto"/>
              <w:ind w:left="465" w:hanging="142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</w:t>
            </w:r>
          </w:p>
          <w:p w14:paraId="23F13903" w14:textId="77777777" w:rsidR="00CB2518" w:rsidRPr="00CB2518" w:rsidRDefault="00CB2518" w:rsidP="00EE1D50">
            <w:pPr>
              <w:numPr>
                <w:ilvl w:val="0"/>
                <w:numId w:val="52"/>
              </w:numPr>
              <w:spacing w:before="80" w:after="80" w:line="268" w:lineRule="auto"/>
              <w:ind w:left="465" w:hanging="142"/>
              <w:contextualSpacing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B2518">
              <w:rPr>
                <w:rFonts w:ascii="Arial" w:hAnsi="Arial" w:cs="Arial"/>
                <w:sz w:val="18"/>
                <w:szCs w:val="18"/>
                <w:lang w:eastAsia="pl-PL"/>
              </w:rPr>
              <w:t>doktoranci, którzy nie są zatrudnieni na uczelni, w innej instytucji lub przedsiębiorstwie;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  <w:p w14:paraId="7824FF87" w14:textId="77777777" w:rsidR="00CB2518" w:rsidRPr="00CB2518" w:rsidRDefault="00CB2518" w:rsidP="00EE1D50">
            <w:pPr>
              <w:numPr>
                <w:ilvl w:val="0"/>
                <w:numId w:val="51"/>
              </w:numPr>
              <w:spacing w:before="80" w:after="80"/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</w:tr>
      <w:tr w:rsidR="00CB2518" w:rsidRPr="00CB2518" w14:paraId="4C542227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48A64" w14:textId="77777777" w:rsidR="00CB2518" w:rsidRPr="00CB2518" w:rsidRDefault="00CB2518" w:rsidP="00EE1D50">
            <w:pPr>
              <w:spacing w:before="80" w:after="80" w:line="312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bezrobotna</w:t>
            </w:r>
          </w:p>
          <w:p w14:paraId="6E0DEE80" w14:textId="77777777" w:rsidR="00CB2518" w:rsidRPr="00CB2518" w:rsidRDefault="00CB2518" w:rsidP="00EE1D50">
            <w:pPr>
              <w:spacing w:before="80" w:after="80" w:line="312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pl-PL"/>
              </w:rPr>
            </w:pPr>
            <w:r w:rsidRPr="00CB2518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(tj. </w:t>
            </w:r>
            <w:r w:rsidRPr="00CB2518">
              <w:rPr>
                <w:rFonts w:ascii="Arial" w:eastAsia="Calibri" w:hAnsi="Arial" w:cs="Arial"/>
                <w:spacing w:val="2"/>
                <w:sz w:val="18"/>
                <w:szCs w:val="18"/>
                <w:lang w:eastAsia="pl-PL"/>
              </w:rPr>
              <w:t>osoba pozostająca bez pracy, gotowa do podjęcia pracy i aktywnie poszukująca zatrudnienia)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8BFA" w14:textId="77777777" w:rsidR="00CB2518" w:rsidRPr="00CB2518" w:rsidRDefault="00CB2518" w:rsidP="00EE1D50">
            <w:pPr>
              <w:numPr>
                <w:ilvl w:val="0"/>
                <w:numId w:val="51"/>
              </w:numPr>
              <w:spacing w:before="80" w:after="80" w:line="268" w:lineRule="auto"/>
              <w:ind w:left="323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osoba długotrwale bezrobotna</w:t>
            </w: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(tj. pozostająca w rejestrze powiatowego urzędu pracy przez okres ponad 12 miesięcy w okresie ostatnich 2 lat – z wyłączeniem okresów odbywania stażu i przygotowania zawodowego)</w:t>
            </w:r>
          </w:p>
          <w:p w14:paraId="7C9DC9D0" w14:textId="77777777" w:rsidR="00CB2518" w:rsidRPr="00CB2518" w:rsidRDefault="00CB2518" w:rsidP="00EE1D50">
            <w:pPr>
              <w:numPr>
                <w:ilvl w:val="0"/>
                <w:numId w:val="51"/>
              </w:numPr>
              <w:spacing w:before="80" w:after="80" w:line="268" w:lineRule="auto"/>
              <w:ind w:left="323" w:hanging="357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</w:tr>
      <w:tr w:rsidR="00CB2518" w:rsidRPr="00CB2518" w14:paraId="104707CE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8E216" w14:textId="0732C107" w:rsidR="00CB2518" w:rsidRPr="00CB2518" w:rsidRDefault="00CB2518" w:rsidP="00EE1D50">
            <w:pPr>
              <w:spacing w:before="80" w:after="80" w:line="312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osoba pracująca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37E3" w14:textId="77777777" w:rsidR="00CB2518" w:rsidRPr="00CB2518" w:rsidRDefault="00CB2518" w:rsidP="00EE1D50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prowadząca działalność na własny rachunek</w:t>
            </w:r>
          </w:p>
          <w:p w14:paraId="1EAAEDC3" w14:textId="77777777" w:rsidR="00CB2518" w:rsidRPr="00CB2518" w:rsidRDefault="00CB2518" w:rsidP="00EE1D50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administracji rządowej</w:t>
            </w:r>
          </w:p>
          <w:p w14:paraId="1E7013B4" w14:textId="77777777" w:rsidR="00CB2518" w:rsidRPr="00CB2518" w:rsidRDefault="00CB2518" w:rsidP="00EE1D50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 xml:space="preserve">osoba pracująca w administracji samorządowej (z wyłączeniem szkół </w:t>
            </w: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br/>
              <w:t>i placówek systemu oświaty)</w:t>
            </w:r>
          </w:p>
          <w:p w14:paraId="4CB0AD44" w14:textId="77777777" w:rsidR="00CB2518" w:rsidRPr="00CB2518" w:rsidRDefault="00CB2518" w:rsidP="00F91C6A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organizacji pozarządowej</w:t>
            </w:r>
          </w:p>
          <w:p w14:paraId="30F3F17B" w14:textId="77777777" w:rsidR="00CB2518" w:rsidRPr="00CB2518" w:rsidRDefault="00CB2518" w:rsidP="00F91C6A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MMŚP</w:t>
            </w:r>
          </w:p>
          <w:p w14:paraId="1983C51E" w14:textId="77777777" w:rsidR="00CB2518" w:rsidRPr="00CB2518" w:rsidRDefault="00CB2518" w:rsidP="00F91C6A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dużym przedsiębiorstwie</w:t>
            </w:r>
          </w:p>
          <w:p w14:paraId="6F2DC3AC" w14:textId="77777777" w:rsidR="00CB2518" w:rsidRPr="00CB2518" w:rsidRDefault="00CB2518" w:rsidP="00F91C6A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podmiocie wykonującym działalność leczniczą</w:t>
            </w:r>
          </w:p>
          <w:p w14:paraId="49B88B07" w14:textId="77777777" w:rsidR="00CB2518" w:rsidRPr="00CB2518" w:rsidRDefault="00CB2518" w:rsidP="0066446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szkole lub placówce systemu oświaty (kadra pedagogiczna)</w:t>
            </w:r>
          </w:p>
          <w:p w14:paraId="47BA7AF6" w14:textId="77777777" w:rsidR="00CB2518" w:rsidRPr="00CB2518" w:rsidRDefault="00CB2518" w:rsidP="0066446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szkole lub placówce systemu oświaty (kadra niepedagogiczna)</w:t>
            </w:r>
          </w:p>
          <w:p w14:paraId="580C0D07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szkole lub placówce systemu oświaty (kadra zarządzająca)</w:t>
            </w:r>
          </w:p>
          <w:p w14:paraId="615CA154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na uczelni</w:t>
            </w:r>
          </w:p>
          <w:p w14:paraId="39A600E9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instytucie naukowym</w:t>
            </w:r>
          </w:p>
          <w:p w14:paraId="307DCBFA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instytucie badawczym</w:t>
            </w:r>
          </w:p>
          <w:p w14:paraId="65070DC9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instytucie działającym w ramach sieci Łukasiewicz</w:t>
            </w:r>
          </w:p>
          <w:p w14:paraId="5AA8BB4C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w międzynarodowym instytucie naukowym</w:t>
            </w:r>
          </w:p>
          <w:p w14:paraId="1626464D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pracująca dla federacji podmiotów systemu szkolnictwa wyższego i nauki</w:t>
            </w:r>
          </w:p>
          <w:p w14:paraId="5563BCD5" w14:textId="77777777" w:rsidR="00CB2518" w:rsidRPr="00CB2518" w:rsidRDefault="00CB2518">
            <w:pPr>
              <w:numPr>
                <w:ilvl w:val="0"/>
                <w:numId w:val="51"/>
              </w:numPr>
              <w:ind w:left="323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osoba pracującą na rzecz państwowej osoby prawnej</w:t>
            </w:r>
          </w:p>
          <w:p w14:paraId="6E500E71" w14:textId="77777777" w:rsidR="00CB2518" w:rsidRPr="00CB2518" w:rsidRDefault="00CB2518">
            <w:pPr>
              <w:numPr>
                <w:ilvl w:val="0"/>
                <w:numId w:val="51"/>
              </w:numPr>
              <w:ind w:left="323" w:hanging="357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2518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</w:tr>
    </w:tbl>
    <w:p w14:paraId="10031BF7" w14:textId="77777777" w:rsidR="00CB2518" w:rsidRPr="00CB2518" w:rsidRDefault="00CB2518" w:rsidP="00EE1D50">
      <w:pPr>
        <w:spacing w:before="360" w:after="240" w:line="360" w:lineRule="auto"/>
        <w:rPr>
          <w:rFonts w:ascii="Arial" w:eastAsia="Calibri" w:hAnsi="Arial" w:cs="Arial"/>
          <w:bCs/>
          <w:sz w:val="24"/>
          <w:szCs w:val="24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Miejscowość i data: ……………………………………….…………</w:t>
      </w:r>
    </w:p>
    <w:p w14:paraId="62A72EA7" w14:textId="1B104D31" w:rsidR="00CB2518" w:rsidRPr="00CB2518" w:rsidRDefault="00CB2518" w:rsidP="00E77E81">
      <w:pPr>
        <w:spacing w:before="240" w:after="240" w:line="360" w:lineRule="auto"/>
        <w:rPr>
          <w:rFonts w:ascii="Arial" w:eastAsia="Calibri" w:hAnsi="Arial" w:cs="Arial"/>
          <w:b/>
          <w:sz w:val="23"/>
          <w:szCs w:val="23"/>
        </w:rPr>
      </w:pPr>
      <w:r w:rsidRPr="00CB2518">
        <w:rPr>
          <w:rFonts w:ascii="Arial" w:eastAsia="Calibri" w:hAnsi="Arial" w:cs="Arial"/>
          <w:bCs/>
          <w:sz w:val="24"/>
          <w:szCs w:val="24"/>
        </w:rPr>
        <w:t>Czytelny podpis uczestnika projektu ……………………………….</w:t>
      </w:r>
      <w:bookmarkStart w:id="1" w:name="_Hlk216859145"/>
      <w:bookmarkEnd w:id="0"/>
      <w:bookmarkEnd w:id="1"/>
    </w:p>
    <w:sectPr w:rsidR="00CB2518" w:rsidRPr="00CB2518" w:rsidSect="00E65788">
      <w:headerReference w:type="default" r:id="rId11"/>
      <w:footerReference w:type="default" r:id="rId12"/>
      <w:footnotePr>
        <w:numRestart w:val="eachSect"/>
      </w:footnotePr>
      <w:pgSz w:w="11906" w:h="16838"/>
      <w:pgMar w:top="1418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CDE7" w14:textId="77777777" w:rsidR="00907CF9" w:rsidRDefault="00907CF9" w:rsidP="00C67125">
      <w:pPr>
        <w:spacing w:after="0" w:line="240" w:lineRule="auto"/>
      </w:pPr>
      <w:r>
        <w:separator/>
      </w:r>
    </w:p>
  </w:endnote>
  <w:endnote w:type="continuationSeparator" w:id="0">
    <w:p w14:paraId="75FF77C5" w14:textId="77777777" w:rsidR="00907CF9" w:rsidRDefault="00907CF9" w:rsidP="00C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543C" w14:textId="77777777" w:rsidR="00037EB8" w:rsidRDefault="00037EB8" w:rsidP="00A95507">
    <w:pPr>
      <w:pStyle w:val="Stopka"/>
      <w:jc w:val="center"/>
      <w:rPr>
        <w:color w:val="4F81BD" w:themeColor="accent1"/>
      </w:rPr>
    </w:pPr>
    <w:r>
      <w:rPr>
        <w:color w:val="4F81BD" w:themeColor="accent1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14</w:t>
    </w:r>
    <w:r>
      <w:rPr>
        <w:color w:val="4F81BD" w:themeColor="accent1"/>
      </w:rPr>
      <w:fldChar w:fldCharType="end"/>
    </w:r>
  </w:p>
  <w:p w14:paraId="2BF13EF1" w14:textId="77777777" w:rsidR="00037EB8" w:rsidRPr="00423804" w:rsidRDefault="00037EB8" w:rsidP="00A95507">
    <w:pPr>
      <w:pStyle w:val="Stopka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9416ABC" wp14:editId="7E24BD35">
          <wp:simplePos x="0" y="0"/>
          <wp:positionH relativeFrom="column">
            <wp:posOffset>5069205</wp:posOffset>
          </wp:positionH>
          <wp:positionV relativeFrom="paragraph">
            <wp:posOffset>135890</wp:posOffset>
          </wp:positionV>
          <wp:extent cx="714375" cy="320675"/>
          <wp:effectExtent l="0" t="0" r="9525" b="3175"/>
          <wp:wrapSquare wrapText="bothSides"/>
          <wp:docPr id="17" name="Obraz 17" descr="Logotyp Transformacj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typ Transformacj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3F7C7D72" wp14:editId="1395CD67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11910" cy="244475"/>
          <wp:effectExtent l="0" t="0" r="2540" b="3175"/>
          <wp:wrapSquare wrapText="bothSides"/>
          <wp:docPr id="18" name="Obraz 18" descr="Logotyp Małopolskie Centrum Doskonalenia Nauczycie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 descr="Logotyp Małopolskie Centrum Doskonalenia Nauczycieli 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85F6B" w14:textId="77777777" w:rsidR="00037EB8" w:rsidRDefault="00037EB8" w:rsidP="004E5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ECAE" w14:textId="77777777" w:rsidR="00907CF9" w:rsidRDefault="00907CF9" w:rsidP="00C67125">
      <w:pPr>
        <w:spacing w:after="0" w:line="240" w:lineRule="auto"/>
      </w:pPr>
      <w:r>
        <w:separator/>
      </w:r>
    </w:p>
  </w:footnote>
  <w:footnote w:type="continuationSeparator" w:id="0">
    <w:p w14:paraId="13F26882" w14:textId="77777777" w:rsidR="00907CF9" w:rsidRDefault="00907CF9" w:rsidP="00C67125">
      <w:pPr>
        <w:spacing w:after="0" w:line="240" w:lineRule="auto"/>
      </w:pPr>
      <w:r>
        <w:continuationSeparator/>
      </w:r>
    </w:p>
  </w:footnote>
  <w:footnote w:id="1">
    <w:p w14:paraId="01B29AAE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kopię karty pobytu lub oświadczenie uczestnika.</w:t>
      </w:r>
    </w:p>
  </w:footnote>
  <w:footnote w:id="2">
    <w:p w14:paraId="3BE4B517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kopię karty pobytu lub oświadczenie uczestnika.</w:t>
      </w:r>
    </w:p>
  </w:footnote>
  <w:footnote w:id="3">
    <w:p w14:paraId="50040FD2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dokument lub oświadczenie osoby o przynależności do grupy osób należących do mniejszości.</w:t>
      </w:r>
    </w:p>
  </w:footnote>
  <w:footnote w:id="4">
    <w:p w14:paraId="46DFBB50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 zaświadczenie z odpowiedniej instytucji lub oświadczenie uczestnika.</w:t>
      </w:r>
    </w:p>
  </w:footnote>
  <w:footnote w:id="5">
    <w:p w14:paraId="1021C59B" w14:textId="77777777" w:rsidR="00037EB8" w:rsidRDefault="00037EB8" w:rsidP="001A7C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881" w14:textId="77777777" w:rsidR="00037EB8" w:rsidRDefault="00037EB8">
    <w:pPr>
      <w:pStyle w:val="Nagwek"/>
    </w:pPr>
    <w:r w:rsidRPr="005540BA">
      <w:rPr>
        <w:rFonts w:ascii="Arial" w:hAnsi="Arial"/>
        <w:noProof/>
        <w:sz w:val="24"/>
        <w:szCs w:val="24"/>
        <w:highlight w:val="yellow"/>
      </w:rPr>
      <w:drawing>
        <wp:anchor distT="0" distB="0" distL="114300" distR="114300" simplePos="0" relativeHeight="251671040" behindDoc="1" locked="0" layoutInCell="1" allowOverlap="1" wp14:anchorId="60EE12D5" wp14:editId="120F5252">
          <wp:simplePos x="0" y="0"/>
          <wp:positionH relativeFrom="page">
            <wp:posOffset>890905</wp:posOffset>
          </wp:positionH>
          <wp:positionV relativeFrom="page">
            <wp:posOffset>268605</wp:posOffset>
          </wp:positionV>
          <wp:extent cx="5761355" cy="494030"/>
          <wp:effectExtent l="0" t="0" r="0" b="0"/>
          <wp:wrapNone/>
          <wp:docPr id="16" name="Obraz 16" descr="Logotyp Fundusze Europejskie dla Małopolski, flaga Rzeczpospolita Polska, logotyp: Dofinansowane przez Unię Europejską, logotyp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 Fundusze Europejskie dla Małopolski, flaga Rzeczpospolita Polska, logotyp: Dofinansowane przez Unię Europejską, logotyp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991406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/>
      </w:rPr>
    </w:lvl>
  </w:abstractNum>
  <w:abstractNum w:abstractNumId="3" w15:restartNumberingAfterBreak="0">
    <w:nsid w:val="00000005"/>
    <w:multiLevelType w:val="singleLevel"/>
    <w:tmpl w:val="0B36988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7" w15:restartNumberingAfterBreak="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9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0" w15:restartNumberingAfterBreak="0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1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3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14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15" w15:restartNumberingAfterBreak="0">
    <w:nsid w:val="02CB6075"/>
    <w:multiLevelType w:val="hybridMultilevel"/>
    <w:tmpl w:val="CD7ED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45064"/>
    <w:multiLevelType w:val="hybridMultilevel"/>
    <w:tmpl w:val="B0BA5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D7A8E"/>
    <w:multiLevelType w:val="hybridMultilevel"/>
    <w:tmpl w:val="F022094E"/>
    <w:lvl w:ilvl="0" w:tplc="83805C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075B2">
      <w:start w:val="1"/>
      <w:numFmt w:val="decimal"/>
      <w:lvlText w:val="%2"/>
      <w:lvlJc w:val="left"/>
      <w:pPr>
        <w:ind w:left="1440" w:hanging="360"/>
      </w:pPr>
      <w:rPr>
        <w:rFonts w:hint="default"/>
        <w:vertAlign w:val="superscrip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931404"/>
    <w:multiLevelType w:val="hybridMultilevel"/>
    <w:tmpl w:val="2F2AE64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4B68DC"/>
    <w:multiLevelType w:val="hybridMultilevel"/>
    <w:tmpl w:val="9DC2C18A"/>
    <w:lvl w:ilvl="0" w:tplc="48821E08">
      <w:start w:val="1"/>
      <w:numFmt w:val="decimal"/>
      <w:lvlText w:val="%1)"/>
      <w:lvlJc w:val="left"/>
      <w:pPr>
        <w:ind w:left="70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079A6195"/>
    <w:multiLevelType w:val="multilevel"/>
    <w:tmpl w:val="B7A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DD55B2"/>
    <w:multiLevelType w:val="hybridMultilevel"/>
    <w:tmpl w:val="48A8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636" w:hanging="360"/>
      </w:pPr>
    </w:lvl>
    <w:lvl w:ilvl="4" w:tplc="A6D604B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783EC3"/>
    <w:multiLevelType w:val="hybridMultilevel"/>
    <w:tmpl w:val="4798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F67BF1"/>
    <w:multiLevelType w:val="hybridMultilevel"/>
    <w:tmpl w:val="68284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2F2C08"/>
    <w:multiLevelType w:val="multilevel"/>
    <w:tmpl w:val="E78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A13A10"/>
    <w:multiLevelType w:val="hybridMultilevel"/>
    <w:tmpl w:val="7BAE389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18505C1D"/>
    <w:multiLevelType w:val="multilevel"/>
    <w:tmpl w:val="02A8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19101F"/>
    <w:multiLevelType w:val="hybridMultilevel"/>
    <w:tmpl w:val="44609DF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226E181A"/>
    <w:multiLevelType w:val="hybridMultilevel"/>
    <w:tmpl w:val="5144011C"/>
    <w:lvl w:ilvl="0" w:tplc="AE66F48C">
      <w:start w:val="1"/>
      <w:numFmt w:val="lowerLetter"/>
      <w:lvlText w:val="%1)"/>
      <w:lvlJc w:val="left"/>
      <w:pPr>
        <w:ind w:left="3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>
      <w:start w:val="1"/>
      <w:numFmt w:val="lowerRoman"/>
      <w:lvlText w:val="%3."/>
      <w:lvlJc w:val="right"/>
      <w:pPr>
        <w:ind w:left="4926" w:hanging="180"/>
      </w:pPr>
    </w:lvl>
    <w:lvl w:ilvl="3" w:tplc="0415000F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31" w15:restartNumberingAfterBreak="0">
    <w:nsid w:val="25642AA2"/>
    <w:multiLevelType w:val="hybridMultilevel"/>
    <w:tmpl w:val="C3AC3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63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9DD2EE9"/>
    <w:multiLevelType w:val="hybridMultilevel"/>
    <w:tmpl w:val="E0388498"/>
    <w:lvl w:ilvl="0" w:tplc="B6AC5A64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D205D"/>
    <w:multiLevelType w:val="hybridMultilevel"/>
    <w:tmpl w:val="69868F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2D844C94"/>
    <w:multiLevelType w:val="hybridMultilevel"/>
    <w:tmpl w:val="C854D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F580339"/>
    <w:multiLevelType w:val="hybridMultilevel"/>
    <w:tmpl w:val="8F787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0572C9"/>
    <w:multiLevelType w:val="hybridMultilevel"/>
    <w:tmpl w:val="C58AE57A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7" w15:restartNumberingAfterBreak="0">
    <w:nsid w:val="369812DF"/>
    <w:multiLevelType w:val="hybridMultilevel"/>
    <w:tmpl w:val="708AF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AD3172"/>
    <w:multiLevelType w:val="hybridMultilevel"/>
    <w:tmpl w:val="F1025F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8926595"/>
    <w:multiLevelType w:val="hybridMultilevel"/>
    <w:tmpl w:val="809C5308"/>
    <w:lvl w:ilvl="0" w:tplc="B05C6EB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114C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2E4B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93C63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4660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4503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7BEF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FF4C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D7694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3A3B2FDF"/>
    <w:multiLevelType w:val="hybridMultilevel"/>
    <w:tmpl w:val="6378753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3B100BAA"/>
    <w:multiLevelType w:val="hybridMultilevel"/>
    <w:tmpl w:val="878E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AB3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F43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F25C5"/>
    <w:multiLevelType w:val="hybridMultilevel"/>
    <w:tmpl w:val="749628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EA57029"/>
    <w:multiLevelType w:val="hybridMultilevel"/>
    <w:tmpl w:val="5066F1FA"/>
    <w:lvl w:ilvl="0" w:tplc="D5B0428E">
      <w:start w:val="1"/>
      <w:numFmt w:val="bullet"/>
      <w:lvlText w:val="-"/>
      <w:lvlJc w:val="left"/>
      <w:pPr>
        <w:ind w:left="145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4" w15:restartNumberingAfterBreak="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1C68D9"/>
    <w:multiLevelType w:val="multilevel"/>
    <w:tmpl w:val="1DF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672314"/>
    <w:multiLevelType w:val="hybridMultilevel"/>
    <w:tmpl w:val="4094DE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F1555"/>
    <w:multiLevelType w:val="hybridMultilevel"/>
    <w:tmpl w:val="0130F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E1671"/>
    <w:multiLevelType w:val="hybridMultilevel"/>
    <w:tmpl w:val="040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F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0427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B3F10"/>
    <w:multiLevelType w:val="hybridMultilevel"/>
    <w:tmpl w:val="3D183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ABA13AE"/>
    <w:multiLevelType w:val="hybridMultilevel"/>
    <w:tmpl w:val="5FA46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9A1531"/>
    <w:multiLevelType w:val="hybridMultilevel"/>
    <w:tmpl w:val="571AD5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4C7A1CCB"/>
    <w:multiLevelType w:val="hybridMultilevel"/>
    <w:tmpl w:val="40AC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36464C"/>
    <w:multiLevelType w:val="hybridMultilevel"/>
    <w:tmpl w:val="2168E6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B8127A"/>
    <w:multiLevelType w:val="multilevel"/>
    <w:tmpl w:val="EC4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7B263E"/>
    <w:multiLevelType w:val="hybridMultilevel"/>
    <w:tmpl w:val="E504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276" w:hanging="360"/>
      </w:pPr>
    </w:lvl>
    <w:lvl w:ilvl="4" w:tplc="FFFFFFFF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7E727E"/>
    <w:multiLevelType w:val="hybridMultilevel"/>
    <w:tmpl w:val="2F56499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159A3"/>
    <w:multiLevelType w:val="hybridMultilevel"/>
    <w:tmpl w:val="058E975C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241A1A"/>
    <w:multiLevelType w:val="hybridMultilevel"/>
    <w:tmpl w:val="2BF84D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92D3D92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F12E0"/>
    <w:multiLevelType w:val="hybridMultilevel"/>
    <w:tmpl w:val="8432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A45E3"/>
    <w:multiLevelType w:val="hybridMultilevel"/>
    <w:tmpl w:val="D632E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8C0698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3C114C"/>
    <w:multiLevelType w:val="hybridMultilevel"/>
    <w:tmpl w:val="9D2287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27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8411AEA"/>
    <w:multiLevelType w:val="multilevel"/>
    <w:tmpl w:val="3B664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914444A"/>
    <w:multiLevelType w:val="hybridMultilevel"/>
    <w:tmpl w:val="4094DE90"/>
    <w:lvl w:ilvl="0" w:tplc="413AB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C5095"/>
    <w:multiLevelType w:val="hybridMultilevel"/>
    <w:tmpl w:val="6CBA8D58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2" w15:restartNumberingAfterBreak="0">
    <w:nsid w:val="79DC46AA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583258"/>
    <w:multiLevelType w:val="hybridMultilevel"/>
    <w:tmpl w:val="38F8FC60"/>
    <w:lvl w:ilvl="0" w:tplc="A7D63880">
      <w:start w:val="1"/>
      <w:numFmt w:val="lowerRoman"/>
      <w:lvlText w:val="%1."/>
      <w:lvlJc w:val="right"/>
      <w:pPr>
        <w:ind w:left="1494" w:hanging="360"/>
      </w:pPr>
      <w:rPr>
        <w:b w:val="0"/>
        <w:bCs w:val="0"/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F34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FB4644D"/>
    <w:multiLevelType w:val="hybridMultilevel"/>
    <w:tmpl w:val="3C2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75"/>
  </w:num>
  <w:num w:numId="6">
    <w:abstractNumId w:val="20"/>
  </w:num>
  <w:num w:numId="7">
    <w:abstractNumId w:val="27"/>
  </w:num>
  <w:num w:numId="8">
    <w:abstractNumId w:val="22"/>
  </w:num>
  <w:num w:numId="9">
    <w:abstractNumId w:val="17"/>
  </w:num>
  <w:num w:numId="10">
    <w:abstractNumId w:val="42"/>
  </w:num>
  <w:num w:numId="11">
    <w:abstractNumId w:val="64"/>
  </w:num>
  <w:num w:numId="12">
    <w:abstractNumId w:val="76"/>
  </w:num>
  <w:num w:numId="13">
    <w:abstractNumId w:val="34"/>
  </w:num>
  <w:num w:numId="14">
    <w:abstractNumId w:val="69"/>
  </w:num>
  <w:num w:numId="15">
    <w:abstractNumId w:val="41"/>
  </w:num>
  <w:num w:numId="16">
    <w:abstractNumId w:val="31"/>
  </w:num>
  <w:num w:numId="17">
    <w:abstractNumId w:val="33"/>
  </w:num>
  <w:num w:numId="18">
    <w:abstractNumId w:val="18"/>
  </w:num>
  <w:num w:numId="19">
    <w:abstractNumId w:val="70"/>
  </w:num>
  <w:num w:numId="20">
    <w:abstractNumId w:val="36"/>
  </w:num>
  <w:num w:numId="21">
    <w:abstractNumId w:val="73"/>
  </w:num>
  <w:num w:numId="22">
    <w:abstractNumId w:val="40"/>
  </w:num>
  <w:num w:numId="23">
    <w:abstractNumId w:val="52"/>
  </w:num>
  <w:num w:numId="24">
    <w:abstractNumId w:val="29"/>
  </w:num>
  <w:num w:numId="25">
    <w:abstractNumId w:val="68"/>
  </w:num>
  <w:num w:numId="26">
    <w:abstractNumId w:val="30"/>
  </w:num>
  <w:num w:numId="27">
    <w:abstractNumId w:val="54"/>
  </w:num>
  <w:num w:numId="28">
    <w:abstractNumId w:val="47"/>
  </w:num>
  <w:num w:numId="29">
    <w:abstractNumId w:val="38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</w:num>
  <w:num w:numId="48">
    <w:abstractNumId w:val="65"/>
  </w:num>
  <w:num w:numId="49">
    <w:abstractNumId w:val="19"/>
  </w:num>
  <w:num w:numId="50">
    <w:abstractNumId w:val="55"/>
  </w:num>
  <w:num w:numId="51">
    <w:abstractNumId w:val="60"/>
  </w:num>
  <w:num w:numId="52">
    <w:abstractNumId w:val="43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 w:numId="55">
    <w:abstractNumId w:val="58"/>
  </w:num>
  <w:num w:numId="56">
    <w:abstractNumId w:val="67"/>
  </w:num>
  <w:num w:numId="57">
    <w:abstractNumId w:val="37"/>
  </w:num>
  <w:num w:numId="58">
    <w:abstractNumId w:val="35"/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</w:num>
  <w:num w:numId="62">
    <w:abstractNumId w:val="71"/>
  </w:num>
  <w:num w:numId="63">
    <w:abstractNumId w:val="6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5"/>
    <w:rsid w:val="00003399"/>
    <w:rsid w:val="00003F11"/>
    <w:rsid w:val="00004061"/>
    <w:rsid w:val="00005364"/>
    <w:rsid w:val="00005FC3"/>
    <w:rsid w:val="0000713A"/>
    <w:rsid w:val="00007762"/>
    <w:rsid w:val="00007835"/>
    <w:rsid w:val="000118C4"/>
    <w:rsid w:val="00012F05"/>
    <w:rsid w:val="00014D3D"/>
    <w:rsid w:val="00017B4A"/>
    <w:rsid w:val="00020C07"/>
    <w:rsid w:val="00023EFB"/>
    <w:rsid w:val="00024802"/>
    <w:rsid w:val="00027032"/>
    <w:rsid w:val="00031530"/>
    <w:rsid w:val="00031823"/>
    <w:rsid w:val="00033AAA"/>
    <w:rsid w:val="00035D22"/>
    <w:rsid w:val="0003755F"/>
    <w:rsid w:val="00037EB8"/>
    <w:rsid w:val="000411B4"/>
    <w:rsid w:val="0004264D"/>
    <w:rsid w:val="000448C9"/>
    <w:rsid w:val="000449D3"/>
    <w:rsid w:val="00046BC5"/>
    <w:rsid w:val="00046BEF"/>
    <w:rsid w:val="000471CB"/>
    <w:rsid w:val="00047893"/>
    <w:rsid w:val="0005043A"/>
    <w:rsid w:val="000504B7"/>
    <w:rsid w:val="0005190B"/>
    <w:rsid w:val="00051DF8"/>
    <w:rsid w:val="000523EF"/>
    <w:rsid w:val="00052BC2"/>
    <w:rsid w:val="00053BE8"/>
    <w:rsid w:val="00053E48"/>
    <w:rsid w:val="00060D1D"/>
    <w:rsid w:val="00060D95"/>
    <w:rsid w:val="000619D7"/>
    <w:rsid w:val="00061A09"/>
    <w:rsid w:val="000629FC"/>
    <w:rsid w:val="000636CD"/>
    <w:rsid w:val="00067C64"/>
    <w:rsid w:val="00071A89"/>
    <w:rsid w:val="00071E25"/>
    <w:rsid w:val="00073108"/>
    <w:rsid w:val="00073332"/>
    <w:rsid w:val="000744AF"/>
    <w:rsid w:val="00074575"/>
    <w:rsid w:val="000768DD"/>
    <w:rsid w:val="00076BF5"/>
    <w:rsid w:val="00076C8D"/>
    <w:rsid w:val="00077706"/>
    <w:rsid w:val="00080A97"/>
    <w:rsid w:val="000817E6"/>
    <w:rsid w:val="00081B11"/>
    <w:rsid w:val="000878BC"/>
    <w:rsid w:val="00087987"/>
    <w:rsid w:val="000932E2"/>
    <w:rsid w:val="00093CF9"/>
    <w:rsid w:val="00094670"/>
    <w:rsid w:val="000A03A0"/>
    <w:rsid w:val="000A0FDF"/>
    <w:rsid w:val="000A6F0B"/>
    <w:rsid w:val="000A72A1"/>
    <w:rsid w:val="000A7F2D"/>
    <w:rsid w:val="000B10BC"/>
    <w:rsid w:val="000B13CD"/>
    <w:rsid w:val="000B291A"/>
    <w:rsid w:val="000C02A9"/>
    <w:rsid w:val="000C54EF"/>
    <w:rsid w:val="000C6E9F"/>
    <w:rsid w:val="000D02E6"/>
    <w:rsid w:val="000D4251"/>
    <w:rsid w:val="000D497C"/>
    <w:rsid w:val="000D550E"/>
    <w:rsid w:val="000D650F"/>
    <w:rsid w:val="000D661E"/>
    <w:rsid w:val="000D79E9"/>
    <w:rsid w:val="000E1671"/>
    <w:rsid w:val="000E3568"/>
    <w:rsid w:val="000E5AFE"/>
    <w:rsid w:val="000E681B"/>
    <w:rsid w:val="000F298B"/>
    <w:rsid w:val="000F2F30"/>
    <w:rsid w:val="000F3DD4"/>
    <w:rsid w:val="000F481C"/>
    <w:rsid w:val="000F77A5"/>
    <w:rsid w:val="00100CC2"/>
    <w:rsid w:val="00101F8E"/>
    <w:rsid w:val="0011149B"/>
    <w:rsid w:val="00112066"/>
    <w:rsid w:val="001125EC"/>
    <w:rsid w:val="00112E67"/>
    <w:rsid w:val="001159DB"/>
    <w:rsid w:val="0012113F"/>
    <w:rsid w:val="00121688"/>
    <w:rsid w:val="0012318B"/>
    <w:rsid w:val="00125FB9"/>
    <w:rsid w:val="00132F85"/>
    <w:rsid w:val="0013371D"/>
    <w:rsid w:val="00134E29"/>
    <w:rsid w:val="0014264D"/>
    <w:rsid w:val="00143CE7"/>
    <w:rsid w:val="00146848"/>
    <w:rsid w:val="00146875"/>
    <w:rsid w:val="001525E2"/>
    <w:rsid w:val="00154A7D"/>
    <w:rsid w:val="001558ED"/>
    <w:rsid w:val="00157DC6"/>
    <w:rsid w:val="0016037B"/>
    <w:rsid w:val="00160530"/>
    <w:rsid w:val="00161379"/>
    <w:rsid w:val="00165078"/>
    <w:rsid w:val="00165504"/>
    <w:rsid w:val="001707B5"/>
    <w:rsid w:val="00170E9E"/>
    <w:rsid w:val="0017127D"/>
    <w:rsid w:val="00171B39"/>
    <w:rsid w:val="00171C53"/>
    <w:rsid w:val="00174E73"/>
    <w:rsid w:val="001765CF"/>
    <w:rsid w:val="0018092A"/>
    <w:rsid w:val="0018797A"/>
    <w:rsid w:val="00187E76"/>
    <w:rsid w:val="001926ED"/>
    <w:rsid w:val="001938C7"/>
    <w:rsid w:val="00196410"/>
    <w:rsid w:val="001A08FF"/>
    <w:rsid w:val="001A17B2"/>
    <w:rsid w:val="001A2B87"/>
    <w:rsid w:val="001A691E"/>
    <w:rsid w:val="001A6E5D"/>
    <w:rsid w:val="001A7C88"/>
    <w:rsid w:val="001B0FFD"/>
    <w:rsid w:val="001B27D5"/>
    <w:rsid w:val="001B453D"/>
    <w:rsid w:val="001B5B50"/>
    <w:rsid w:val="001B64E9"/>
    <w:rsid w:val="001B74C3"/>
    <w:rsid w:val="001C109F"/>
    <w:rsid w:val="001C1D72"/>
    <w:rsid w:val="001C20DF"/>
    <w:rsid w:val="001C2966"/>
    <w:rsid w:val="001C31FF"/>
    <w:rsid w:val="001C38F4"/>
    <w:rsid w:val="001C5FF4"/>
    <w:rsid w:val="001C6600"/>
    <w:rsid w:val="001C7568"/>
    <w:rsid w:val="001C7923"/>
    <w:rsid w:val="001D1EB8"/>
    <w:rsid w:val="001D29BD"/>
    <w:rsid w:val="001D2E58"/>
    <w:rsid w:val="001D4971"/>
    <w:rsid w:val="001D4FB2"/>
    <w:rsid w:val="001D6173"/>
    <w:rsid w:val="001D701E"/>
    <w:rsid w:val="001E175C"/>
    <w:rsid w:val="001E1CBB"/>
    <w:rsid w:val="001E2A19"/>
    <w:rsid w:val="001E35E2"/>
    <w:rsid w:val="001E4057"/>
    <w:rsid w:val="001E6160"/>
    <w:rsid w:val="001E7C13"/>
    <w:rsid w:val="001F0461"/>
    <w:rsid w:val="001F06AA"/>
    <w:rsid w:val="001F4345"/>
    <w:rsid w:val="001F60AC"/>
    <w:rsid w:val="001F65D4"/>
    <w:rsid w:val="001F6A2B"/>
    <w:rsid w:val="001F73D8"/>
    <w:rsid w:val="001F7ADE"/>
    <w:rsid w:val="00202A3C"/>
    <w:rsid w:val="00203026"/>
    <w:rsid w:val="002046F2"/>
    <w:rsid w:val="002051B8"/>
    <w:rsid w:val="0020756C"/>
    <w:rsid w:val="00211F34"/>
    <w:rsid w:val="00212E98"/>
    <w:rsid w:val="002165F9"/>
    <w:rsid w:val="00216642"/>
    <w:rsid w:val="00223C32"/>
    <w:rsid w:val="00225CDB"/>
    <w:rsid w:val="002269DD"/>
    <w:rsid w:val="00230B7D"/>
    <w:rsid w:val="00231EEC"/>
    <w:rsid w:val="00232FA2"/>
    <w:rsid w:val="00235210"/>
    <w:rsid w:val="0023528D"/>
    <w:rsid w:val="0024068D"/>
    <w:rsid w:val="00241BAF"/>
    <w:rsid w:val="002447DD"/>
    <w:rsid w:val="00250C8F"/>
    <w:rsid w:val="00252015"/>
    <w:rsid w:val="00252132"/>
    <w:rsid w:val="00253573"/>
    <w:rsid w:val="00253D63"/>
    <w:rsid w:val="00257795"/>
    <w:rsid w:val="00262B8A"/>
    <w:rsid w:val="00262FCE"/>
    <w:rsid w:val="0026336B"/>
    <w:rsid w:val="0026596F"/>
    <w:rsid w:val="00265DD4"/>
    <w:rsid w:val="0026760B"/>
    <w:rsid w:val="002703AB"/>
    <w:rsid w:val="00270662"/>
    <w:rsid w:val="00270E0D"/>
    <w:rsid w:val="002751B4"/>
    <w:rsid w:val="00275234"/>
    <w:rsid w:val="002752D9"/>
    <w:rsid w:val="00276303"/>
    <w:rsid w:val="00277AE5"/>
    <w:rsid w:val="002812DB"/>
    <w:rsid w:val="0028216B"/>
    <w:rsid w:val="00282C7E"/>
    <w:rsid w:val="00282F6B"/>
    <w:rsid w:val="00283BA0"/>
    <w:rsid w:val="0028501A"/>
    <w:rsid w:val="00287406"/>
    <w:rsid w:val="002907E0"/>
    <w:rsid w:val="0029143F"/>
    <w:rsid w:val="002917E7"/>
    <w:rsid w:val="002918C0"/>
    <w:rsid w:val="0029614D"/>
    <w:rsid w:val="0029621A"/>
    <w:rsid w:val="00297C2C"/>
    <w:rsid w:val="002A16AE"/>
    <w:rsid w:val="002A16F4"/>
    <w:rsid w:val="002A1A7D"/>
    <w:rsid w:val="002A1F0B"/>
    <w:rsid w:val="002A20F2"/>
    <w:rsid w:val="002A51AF"/>
    <w:rsid w:val="002A70F7"/>
    <w:rsid w:val="002B0272"/>
    <w:rsid w:val="002B0D10"/>
    <w:rsid w:val="002B0E8B"/>
    <w:rsid w:val="002B5672"/>
    <w:rsid w:val="002B62AD"/>
    <w:rsid w:val="002B6838"/>
    <w:rsid w:val="002B6E39"/>
    <w:rsid w:val="002B6F19"/>
    <w:rsid w:val="002C7DEC"/>
    <w:rsid w:val="002D01BB"/>
    <w:rsid w:val="002D1B71"/>
    <w:rsid w:val="002D21F9"/>
    <w:rsid w:val="002D5D52"/>
    <w:rsid w:val="002D7491"/>
    <w:rsid w:val="002E057F"/>
    <w:rsid w:val="002E6F96"/>
    <w:rsid w:val="002E78C0"/>
    <w:rsid w:val="002F0327"/>
    <w:rsid w:val="002F0C02"/>
    <w:rsid w:val="002F13A5"/>
    <w:rsid w:val="002F13F5"/>
    <w:rsid w:val="002F259E"/>
    <w:rsid w:val="002F3DFA"/>
    <w:rsid w:val="002F3FAF"/>
    <w:rsid w:val="002F420E"/>
    <w:rsid w:val="002F68E2"/>
    <w:rsid w:val="00300ABC"/>
    <w:rsid w:val="003013A3"/>
    <w:rsid w:val="003029EE"/>
    <w:rsid w:val="003037DA"/>
    <w:rsid w:val="00303C5C"/>
    <w:rsid w:val="0030417A"/>
    <w:rsid w:val="003065E4"/>
    <w:rsid w:val="00307149"/>
    <w:rsid w:val="0030776E"/>
    <w:rsid w:val="003115F2"/>
    <w:rsid w:val="00311EFE"/>
    <w:rsid w:val="00313F91"/>
    <w:rsid w:val="00314827"/>
    <w:rsid w:val="003152B0"/>
    <w:rsid w:val="00317612"/>
    <w:rsid w:val="00323DB9"/>
    <w:rsid w:val="003247C6"/>
    <w:rsid w:val="003258CC"/>
    <w:rsid w:val="00326E6A"/>
    <w:rsid w:val="003275E3"/>
    <w:rsid w:val="00332863"/>
    <w:rsid w:val="00332BBF"/>
    <w:rsid w:val="0033576A"/>
    <w:rsid w:val="00335F5F"/>
    <w:rsid w:val="00336DC0"/>
    <w:rsid w:val="003423FF"/>
    <w:rsid w:val="003436ED"/>
    <w:rsid w:val="00343A00"/>
    <w:rsid w:val="00343B4B"/>
    <w:rsid w:val="003448FE"/>
    <w:rsid w:val="0034528E"/>
    <w:rsid w:val="00345812"/>
    <w:rsid w:val="003507B2"/>
    <w:rsid w:val="00350B5C"/>
    <w:rsid w:val="003515CF"/>
    <w:rsid w:val="00360D09"/>
    <w:rsid w:val="00360F3F"/>
    <w:rsid w:val="00361DDB"/>
    <w:rsid w:val="00362C2A"/>
    <w:rsid w:val="00362DF0"/>
    <w:rsid w:val="003631C9"/>
    <w:rsid w:val="0036439B"/>
    <w:rsid w:val="0036496C"/>
    <w:rsid w:val="00365DBD"/>
    <w:rsid w:val="00366C2C"/>
    <w:rsid w:val="00367C04"/>
    <w:rsid w:val="00367D2F"/>
    <w:rsid w:val="00371B5B"/>
    <w:rsid w:val="00373480"/>
    <w:rsid w:val="00373B39"/>
    <w:rsid w:val="003748CD"/>
    <w:rsid w:val="00374FC9"/>
    <w:rsid w:val="003759FB"/>
    <w:rsid w:val="0038251C"/>
    <w:rsid w:val="0038300A"/>
    <w:rsid w:val="00384250"/>
    <w:rsid w:val="003859CB"/>
    <w:rsid w:val="00386CFC"/>
    <w:rsid w:val="00387F65"/>
    <w:rsid w:val="003929DC"/>
    <w:rsid w:val="00393160"/>
    <w:rsid w:val="00393940"/>
    <w:rsid w:val="00395E0D"/>
    <w:rsid w:val="003A0AC6"/>
    <w:rsid w:val="003A179A"/>
    <w:rsid w:val="003A3601"/>
    <w:rsid w:val="003A3867"/>
    <w:rsid w:val="003A3902"/>
    <w:rsid w:val="003A46B8"/>
    <w:rsid w:val="003A58D8"/>
    <w:rsid w:val="003A6918"/>
    <w:rsid w:val="003A6C2C"/>
    <w:rsid w:val="003A6F3E"/>
    <w:rsid w:val="003B114B"/>
    <w:rsid w:val="003B130A"/>
    <w:rsid w:val="003B2C0C"/>
    <w:rsid w:val="003B49B6"/>
    <w:rsid w:val="003C0226"/>
    <w:rsid w:val="003C0B6D"/>
    <w:rsid w:val="003C0BF5"/>
    <w:rsid w:val="003C1DDE"/>
    <w:rsid w:val="003C24FA"/>
    <w:rsid w:val="003C3538"/>
    <w:rsid w:val="003C52B9"/>
    <w:rsid w:val="003C7399"/>
    <w:rsid w:val="003C7B8A"/>
    <w:rsid w:val="003D0D68"/>
    <w:rsid w:val="003D0FC5"/>
    <w:rsid w:val="003D11CD"/>
    <w:rsid w:val="003D434A"/>
    <w:rsid w:val="003D50F0"/>
    <w:rsid w:val="003E1CA2"/>
    <w:rsid w:val="003E56A2"/>
    <w:rsid w:val="003E6E1D"/>
    <w:rsid w:val="003F09EB"/>
    <w:rsid w:val="003F1687"/>
    <w:rsid w:val="003F17FA"/>
    <w:rsid w:val="003F3D79"/>
    <w:rsid w:val="003F592B"/>
    <w:rsid w:val="00400750"/>
    <w:rsid w:val="004013D1"/>
    <w:rsid w:val="004023E0"/>
    <w:rsid w:val="00404422"/>
    <w:rsid w:val="004064BD"/>
    <w:rsid w:val="0041036F"/>
    <w:rsid w:val="00412797"/>
    <w:rsid w:val="004144D3"/>
    <w:rsid w:val="0041516D"/>
    <w:rsid w:val="00415367"/>
    <w:rsid w:val="00416175"/>
    <w:rsid w:val="004200AC"/>
    <w:rsid w:val="0042131A"/>
    <w:rsid w:val="00422A5A"/>
    <w:rsid w:val="00423804"/>
    <w:rsid w:val="00423A4F"/>
    <w:rsid w:val="0042488D"/>
    <w:rsid w:val="004252FF"/>
    <w:rsid w:val="00430864"/>
    <w:rsid w:val="004308EB"/>
    <w:rsid w:val="0043248B"/>
    <w:rsid w:val="004324B7"/>
    <w:rsid w:val="0043446F"/>
    <w:rsid w:val="004345CC"/>
    <w:rsid w:val="004357F7"/>
    <w:rsid w:val="00436858"/>
    <w:rsid w:val="00436CD4"/>
    <w:rsid w:val="00436D1F"/>
    <w:rsid w:val="004378D4"/>
    <w:rsid w:val="00440365"/>
    <w:rsid w:val="004404BF"/>
    <w:rsid w:val="00440CC8"/>
    <w:rsid w:val="00442403"/>
    <w:rsid w:val="00446175"/>
    <w:rsid w:val="00446216"/>
    <w:rsid w:val="004473AB"/>
    <w:rsid w:val="0045072C"/>
    <w:rsid w:val="004538CB"/>
    <w:rsid w:val="00455AC8"/>
    <w:rsid w:val="0046285E"/>
    <w:rsid w:val="00463201"/>
    <w:rsid w:val="00464AE8"/>
    <w:rsid w:val="00464F02"/>
    <w:rsid w:val="00465CBA"/>
    <w:rsid w:val="00467414"/>
    <w:rsid w:val="00467DC0"/>
    <w:rsid w:val="0047703C"/>
    <w:rsid w:val="004807EB"/>
    <w:rsid w:val="00480F21"/>
    <w:rsid w:val="0048174B"/>
    <w:rsid w:val="00482D24"/>
    <w:rsid w:val="00484880"/>
    <w:rsid w:val="004849C1"/>
    <w:rsid w:val="004849D0"/>
    <w:rsid w:val="004870E4"/>
    <w:rsid w:val="00491181"/>
    <w:rsid w:val="00491E14"/>
    <w:rsid w:val="00495756"/>
    <w:rsid w:val="004A351E"/>
    <w:rsid w:val="004A47FF"/>
    <w:rsid w:val="004A4B8C"/>
    <w:rsid w:val="004B2AD9"/>
    <w:rsid w:val="004C107E"/>
    <w:rsid w:val="004C2323"/>
    <w:rsid w:val="004C48F3"/>
    <w:rsid w:val="004C60FD"/>
    <w:rsid w:val="004C7786"/>
    <w:rsid w:val="004D02D3"/>
    <w:rsid w:val="004D039F"/>
    <w:rsid w:val="004D1E08"/>
    <w:rsid w:val="004D3736"/>
    <w:rsid w:val="004D56FC"/>
    <w:rsid w:val="004D716A"/>
    <w:rsid w:val="004D7326"/>
    <w:rsid w:val="004E4550"/>
    <w:rsid w:val="004E4785"/>
    <w:rsid w:val="004E4CCF"/>
    <w:rsid w:val="004E52A4"/>
    <w:rsid w:val="004E64A5"/>
    <w:rsid w:val="004E6609"/>
    <w:rsid w:val="004E7EEA"/>
    <w:rsid w:val="004F055C"/>
    <w:rsid w:val="004F1100"/>
    <w:rsid w:val="004F1640"/>
    <w:rsid w:val="004F1C2A"/>
    <w:rsid w:val="004F35B3"/>
    <w:rsid w:val="004F4797"/>
    <w:rsid w:val="004F569F"/>
    <w:rsid w:val="004F6107"/>
    <w:rsid w:val="004F6B2F"/>
    <w:rsid w:val="00500E61"/>
    <w:rsid w:val="005032E1"/>
    <w:rsid w:val="0050457B"/>
    <w:rsid w:val="00507550"/>
    <w:rsid w:val="005102C0"/>
    <w:rsid w:val="005105EA"/>
    <w:rsid w:val="00510C36"/>
    <w:rsid w:val="005113E1"/>
    <w:rsid w:val="0051437D"/>
    <w:rsid w:val="00514786"/>
    <w:rsid w:val="005159E9"/>
    <w:rsid w:val="005169BF"/>
    <w:rsid w:val="00517364"/>
    <w:rsid w:val="00520B1A"/>
    <w:rsid w:val="00521040"/>
    <w:rsid w:val="005211EA"/>
    <w:rsid w:val="00522AAC"/>
    <w:rsid w:val="005232A5"/>
    <w:rsid w:val="005247C1"/>
    <w:rsid w:val="0052570B"/>
    <w:rsid w:val="00526D2D"/>
    <w:rsid w:val="00527C81"/>
    <w:rsid w:val="00535EFA"/>
    <w:rsid w:val="0053743C"/>
    <w:rsid w:val="00537F8F"/>
    <w:rsid w:val="005413C3"/>
    <w:rsid w:val="00542225"/>
    <w:rsid w:val="00544011"/>
    <w:rsid w:val="00544866"/>
    <w:rsid w:val="00545801"/>
    <w:rsid w:val="005459DB"/>
    <w:rsid w:val="00552144"/>
    <w:rsid w:val="005531C7"/>
    <w:rsid w:val="00553803"/>
    <w:rsid w:val="005546E5"/>
    <w:rsid w:val="00554A14"/>
    <w:rsid w:val="005562C6"/>
    <w:rsid w:val="00557212"/>
    <w:rsid w:val="005574F9"/>
    <w:rsid w:val="005577D0"/>
    <w:rsid w:val="00561205"/>
    <w:rsid w:val="005620D0"/>
    <w:rsid w:val="005624B1"/>
    <w:rsid w:val="00562DE7"/>
    <w:rsid w:val="005637ED"/>
    <w:rsid w:val="005655D2"/>
    <w:rsid w:val="00565CBC"/>
    <w:rsid w:val="0056686B"/>
    <w:rsid w:val="00566DFD"/>
    <w:rsid w:val="00571E8F"/>
    <w:rsid w:val="005721F9"/>
    <w:rsid w:val="00572449"/>
    <w:rsid w:val="00577011"/>
    <w:rsid w:val="005830C4"/>
    <w:rsid w:val="00585C5E"/>
    <w:rsid w:val="00590037"/>
    <w:rsid w:val="005908D7"/>
    <w:rsid w:val="00591279"/>
    <w:rsid w:val="00592488"/>
    <w:rsid w:val="00592E05"/>
    <w:rsid w:val="00594EE7"/>
    <w:rsid w:val="0059565A"/>
    <w:rsid w:val="005A0721"/>
    <w:rsid w:val="005A17BD"/>
    <w:rsid w:val="005A1C5E"/>
    <w:rsid w:val="005A377F"/>
    <w:rsid w:val="005A3B41"/>
    <w:rsid w:val="005A6E84"/>
    <w:rsid w:val="005B26B8"/>
    <w:rsid w:val="005B4AA2"/>
    <w:rsid w:val="005B4FFF"/>
    <w:rsid w:val="005B5BC5"/>
    <w:rsid w:val="005B69BE"/>
    <w:rsid w:val="005C0C85"/>
    <w:rsid w:val="005C63EB"/>
    <w:rsid w:val="005C7E32"/>
    <w:rsid w:val="005D0E38"/>
    <w:rsid w:val="005D1F41"/>
    <w:rsid w:val="005D202E"/>
    <w:rsid w:val="005D261C"/>
    <w:rsid w:val="005D39AB"/>
    <w:rsid w:val="005D4251"/>
    <w:rsid w:val="005D5890"/>
    <w:rsid w:val="005E0031"/>
    <w:rsid w:val="005E1B85"/>
    <w:rsid w:val="005E1EC8"/>
    <w:rsid w:val="005E275C"/>
    <w:rsid w:val="005E2A50"/>
    <w:rsid w:val="005E37A2"/>
    <w:rsid w:val="005E37F7"/>
    <w:rsid w:val="005E3E9F"/>
    <w:rsid w:val="005E5E20"/>
    <w:rsid w:val="005E60DA"/>
    <w:rsid w:val="005E701C"/>
    <w:rsid w:val="005E7994"/>
    <w:rsid w:val="005E79B1"/>
    <w:rsid w:val="005F1551"/>
    <w:rsid w:val="005F3079"/>
    <w:rsid w:val="005F4021"/>
    <w:rsid w:val="005F40AC"/>
    <w:rsid w:val="005F4A08"/>
    <w:rsid w:val="005F577B"/>
    <w:rsid w:val="005F7B61"/>
    <w:rsid w:val="00601CAD"/>
    <w:rsid w:val="00601E6B"/>
    <w:rsid w:val="006029AD"/>
    <w:rsid w:val="00603B99"/>
    <w:rsid w:val="00603C4A"/>
    <w:rsid w:val="0060533B"/>
    <w:rsid w:val="00606AA4"/>
    <w:rsid w:val="00606B9F"/>
    <w:rsid w:val="00607720"/>
    <w:rsid w:val="00607B69"/>
    <w:rsid w:val="00607E16"/>
    <w:rsid w:val="00611382"/>
    <w:rsid w:val="00611DAE"/>
    <w:rsid w:val="006139E1"/>
    <w:rsid w:val="00617B1D"/>
    <w:rsid w:val="00617C57"/>
    <w:rsid w:val="0062014B"/>
    <w:rsid w:val="0062081A"/>
    <w:rsid w:val="0062384C"/>
    <w:rsid w:val="00624760"/>
    <w:rsid w:val="006259FD"/>
    <w:rsid w:val="00626014"/>
    <w:rsid w:val="00626217"/>
    <w:rsid w:val="006265CE"/>
    <w:rsid w:val="00630F4A"/>
    <w:rsid w:val="00633C84"/>
    <w:rsid w:val="00636AF9"/>
    <w:rsid w:val="00640DB9"/>
    <w:rsid w:val="00642975"/>
    <w:rsid w:val="006434DF"/>
    <w:rsid w:val="006456E0"/>
    <w:rsid w:val="006510AF"/>
    <w:rsid w:val="00651D7E"/>
    <w:rsid w:val="00653781"/>
    <w:rsid w:val="00654168"/>
    <w:rsid w:val="00655748"/>
    <w:rsid w:val="00656A59"/>
    <w:rsid w:val="00664468"/>
    <w:rsid w:val="00665677"/>
    <w:rsid w:val="00665857"/>
    <w:rsid w:val="00672A5C"/>
    <w:rsid w:val="00672B6A"/>
    <w:rsid w:val="00673F5D"/>
    <w:rsid w:val="00675D8D"/>
    <w:rsid w:val="006810D3"/>
    <w:rsid w:val="006836CC"/>
    <w:rsid w:val="00683FE3"/>
    <w:rsid w:val="00685320"/>
    <w:rsid w:val="00690731"/>
    <w:rsid w:val="0069098A"/>
    <w:rsid w:val="0069114A"/>
    <w:rsid w:val="0069126A"/>
    <w:rsid w:val="00693643"/>
    <w:rsid w:val="00693AF6"/>
    <w:rsid w:val="0069430A"/>
    <w:rsid w:val="006951F0"/>
    <w:rsid w:val="00695765"/>
    <w:rsid w:val="0069605B"/>
    <w:rsid w:val="00697935"/>
    <w:rsid w:val="006A00AE"/>
    <w:rsid w:val="006A0A1E"/>
    <w:rsid w:val="006A0B2D"/>
    <w:rsid w:val="006A198C"/>
    <w:rsid w:val="006A2658"/>
    <w:rsid w:val="006A3A16"/>
    <w:rsid w:val="006A432B"/>
    <w:rsid w:val="006A5790"/>
    <w:rsid w:val="006A5EC4"/>
    <w:rsid w:val="006A7255"/>
    <w:rsid w:val="006B17C8"/>
    <w:rsid w:val="006B2E66"/>
    <w:rsid w:val="006B416B"/>
    <w:rsid w:val="006B501C"/>
    <w:rsid w:val="006B5A52"/>
    <w:rsid w:val="006B7CD5"/>
    <w:rsid w:val="006B7D23"/>
    <w:rsid w:val="006C0C5A"/>
    <w:rsid w:val="006C0E76"/>
    <w:rsid w:val="006C322F"/>
    <w:rsid w:val="006C4587"/>
    <w:rsid w:val="006C4A1B"/>
    <w:rsid w:val="006C5826"/>
    <w:rsid w:val="006C691C"/>
    <w:rsid w:val="006D0B06"/>
    <w:rsid w:val="006D0F17"/>
    <w:rsid w:val="006D33DA"/>
    <w:rsid w:val="006D4B0D"/>
    <w:rsid w:val="006D6F2D"/>
    <w:rsid w:val="006E1C76"/>
    <w:rsid w:val="006E30B1"/>
    <w:rsid w:val="006E3393"/>
    <w:rsid w:val="006E3967"/>
    <w:rsid w:val="006E529F"/>
    <w:rsid w:val="006E6D87"/>
    <w:rsid w:val="006F2AD5"/>
    <w:rsid w:val="006F2D4A"/>
    <w:rsid w:val="006F3532"/>
    <w:rsid w:val="006F3A66"/>
    <w:rsid w:val="00702BF8"/>
    <w:rsid w:val="00705404"/>
    <w:rsid w:val="00706FE9"/>
    <w:rsid w:val="00707A47"/>
    <w:rsid w:val="0071111A"/>
    <w:rsid w:val="0071206A"/>
    <w:rsid w:val="00712289"/>
    <w:rsid w:val="007123F9"/>
    <w:rsid w:val="00713088"/>
    <w:rsid w:val="00715088"/>
    <w:rsid w:val="00720333"/>
    <w:rsid w:val="00720FC7"/>
    <w:rsid w:val="00721E76"/>
    <w:rsid w:val="00722541"/>
    <w:rsid w:val="007230BC"/>
    <w:rsid w:val="0072392D"/>
    <w:rsid w:val="007254AB"/>
    <w:rsid w:val="0072784E"/>
    <w:rsid w:val="00727C4B"/>
    <w:rsid w:val="00731129"/>
    <w:rsid w:val="00731ADA"/>
    <w:rsid w:val="0073227C"/>
    <w:rsid w:val="0073343C"/>
    <w:rsid w:val="0073364B"/>
    <w:rsid w:val="00735388"/>
    <w:rsid w:val="0073551D"/>
    <w:rsid w:val="00736261"/>
    <w:rsid w:val="007364E6"/>
    <w:rsid w:val="0073796F"/>
    <w:rsid w:val="00740605"/>
    <w:rsid w:val="007459D3"/>
    <w:rsid w:val="007462E8"/>
    <w:rsid w:val="00746790"/>
    <w:rsid w:val="00746CD6"/>
    <w:rsid w:val="00747400"/>
    <w:rsid w:val="00750CF1"/>
    <w:rsid w:val="00755A0A"/>
    <w:rsid w:val="0075695F"/>
    <w:rsid w:val="00757B8D"/>
    <w:rsid w:val="007603AA"/>
    <w:rsid w:val="0076289F"/>
    <w:rsid w:val="0076300D"/>
    <w:rsid w:val="007660CF"/>
    <w:rsid w:val="0076640B"/>
    <w:rsid w:val="00767AF6"/>
    <w:rsid w:val="00771716"/>
    <w:rsid w:val="0077237E"/>
    <w:rsid w:val="007756B3"/>
    <w:rsid w:val="007756EF"/>
    <w:rsid w:val="00775949"/>
    <w:rsid w:val="00775C1D"/>
    <w:rsid w:val="007763D1"/>
    <w:rsid w:val="00776E09"/>
    <w:rsid w:val="0077728B"/>
    <w:rsid w:val="0078152E"/>
    <w:rsid w:val="007825D4"/>
    <w:rsid w:val="00784072"/>
    <w:rsid w:val="007840DF"/>
    <w:rsid w:val="00787F3C"/>
    <w:rsid w:val="00791190"/>
    <w:rsid w:val="00792BCD"/>
    <w:rsid w:val="00794344"/>
    <w:rsid w:val="007A00BF"/>
    <w:rsid w:val="007A01DC"/>
    <w:rsid w:val="007A1BFD"/>
    <w:rsid w:val="007A20D5"/>
    <w:rsid w:val="007A23AE"/>
    <w:rsid w:val="007A5D34"/>
    <w:rsid w:val="007B0A05"/>
    <w:rsid w:val="007B1AC6"/>
    <w:rsid w:val="007B2B81"/>
    <w:rsid w:val="007B2DAA"/>
    <w:rsid w:val="007B4C60"/>
    <w:rsid w:val="007B5B9F"/>
    <w:rsid w:val="007C0759"/>
    <w:rsid w:val="007C3F7D"/>
    <w:rsid w:val="007C4A7A"/>
    <w:rsid w:val="007C5DB4"/>
    <w:rsid w:val="007C764C"/>
    <w:rsid w:val="007D18A4"/>
    <w:rsid w:val="007D1F8F"/>
    <w:rsid w:val="007D3C2C"/>
    <w:rsid w:val="007D3F5B"/>
    <w:rsid w:val="007D408B"/>
    <w:rsid w:val="007D5FA4"/>
    <w:rsid w:val="007D704E"/>
    <w:rsid w:val="007D73F1"/>
    <w:rsid w:val="007E06EB"/>
    <w:rsid w:val="007E1E0C"/>
    <w:rsid w:val="007E1FAE"/>
    <w:rsid w:val="007E258C"/>
    <w:rsid w:val="007F11BB"/>
    <w:rsid w:val="007F3104"/>
    <w:rsid w:val="007F5F09"/>
    <w:rsid w:val="007F6CC6"/>
    <w:rsid w:val="00800220"/>
    <w:rsid w:val="00801ACF"/>
    <w:rsid w:val="008040E5"/>
    <w:rsid w:val="008049A7"/>
    <w:rsid w:val="00805065"/>
    <w:rsid w:val="00807546"/>
    <w:rsid w:val="00807962"/>
    <w:rsid w:val="008119B4"/>
    <w:rsid w:val="008132CA"/>
    <w:rsid w:val="008139C7"/>
    <w:rsid w:val="00814D1C"/>
    <w:rsid w:val="00821D32"/>
    <w:rsid w:val="008220E2"/>
    <w:rsid w:val="0082259C"/>
    <w:rsid w:val="00823485"/>
    <w:rsid w:val="008234F5"/>
    <w:rsid w:val="00825539"/>
    <w:rsid w:val="00826DC5"/>
    <w:rsid w:val="0082726E"/>
    <w:rsid w:val="00834ADC"/>
    <w:rsid w:val="00835607"/>
    <w:rsid w:val="00837D92"/>
    <w:rsid w:val="00842A72"/>
    <w:rsid w:val="00846E0D"/>
    <w:rsid w:val="00847B61"/>
    <w:rsid w:val="008500D1"/>
    <w:rsid w:val="00850BD6"/>
    <w:rsid w:val="00850CEE"/>
    <w:rsid w:val="00850EA7"/>
    <w:rsid w:val="00850F3A"/>
    <w:rsid w:val="00851295"/>
    <w:rsid w:val="008519A9"/>
    <w:rsid w:val="00851FAB"/>
    <w:rsid w:val="0085218D"/>
    <w:rsid w:val="00852E37"/>
    <w:rsid w:val="008537CF"/>
    <w:rsid w:val="00853A91"/>
    <w:rsid w:val="0085473F"/>
    <w:rsid w:val="00855682"/>
    <w:rsid w:val="008570F2"/>
    <w:rsid w:val="008571DF"/>
    <w:rsid w:val="00857836"/>
    <w:rsid w:val="00860176"/>
    <w:rsid w:val="00862B29"/>
    <w:rsid w:val="008637B8"/>
    <w:rsid w:val="00863FB9"/>
    <w:rsid w:val="00865127"/>
    <w:rsid w:val="00865CF1"/>
    <w:rsid w:val="00865F3C"/>
    <w:rsid w:val="0087115A"/>
    <w:rsid w:val="00871870"/>
    <w:rsid w:val="008742EF"/>
    <w:rsid w:val="0087563F"/>
    <w:rsid w:val="00876A66"/>
    <w:rsid w:val="00877649"/>
    <w:rsid w:val="00881FB4"/>
    <w:rsid w:val="00886911"/>
    <w:rsid w:val="0089128E"/>
    <w:rsid w:val="00894AFF"/>
    <w:rsid w:val="00896CA2"/>
    <w:rsid w:val="00897C3F"/>
    <w:rsid w:val="00897E78"/>
    <w:rsid w:val="008A14A2"/>
    <w:rsid w:val="008A2068"/>
    <w:rsid w:val="008A6299"/>
    <w:rsid w:val="008A6663"/>
    <w:rsid w:val="008A6C8C"/>
    <w:rsid w:val="008A6D14"/>
    <w:rsid w:val="008A7A7A"/>
    <w:rsid w:val="008B2E97"/>
    <w:rsid w:val="008B3567"/>
    <w:rsid w:val="008B7637"/>
    <w:rsid w:val="008C04ED"/>
    <w:rsid w:val="008C33EA"/>
    <w:rsid w:val="008C34ED"/>
    <w:rsid w:val="008C42CA"/>
    <w:rsid w:val="008C70B8"/>
    <w:rsid w:val="008C787A"/>
    <w:rsid w:val="008D0D30"/>
    <w:rsid w:val="008D0EC1"/>
    <w:rsid w:val="008D0EF9"/>
    <w:rsid w:val="008D2546"/>
    <w:rsid w:val="008D3533"/>
    <w:rsid w:val="008D4B17"/>
    <w:rsid w:val="008D4B9E"/>
    <w:rsid w:val="008D755B"/>
    <w:rsid w:val="008E2B24"/>
    <w:rsid w:val="008E4435"/>
    <w:rsid w:val="008E44A7"/>
    <w:rsid w:val="008E4B05"/>
    <w:rsid w:val="008E6D24"/>
    <w:rsid w:val="008F302D"/>
    <w:rsid w:val="008F30E7"/>
    <w:rsid w:val="008F65DC"/>
    <w:rsid w:val="008F7A16"/>
    <w:rsid w:val="00907BA1"/>
    <w:rsid w:val="00907CF9"/>
    <w:rsid w:val="00910918"/>
    <w:rsid w:val="0091144B"/>
    <w:rsid w:val="00912419"/>
    <w:rsid w:val="00912F61"/>
    <w:rsid w:val="00913415"/>
    <w:rsid w:val="00914EB3"/>
    <w:rsid w:val="009153BE"/>
    <w:rsid w:val="00920ABA"/>
    <w:rsid w:val="00921227"/>
    <w:rsid w:val="00922485"/>
    <w:rsid w:val="00923271"/>
    <w:rsid w:val="00923767"/>
    <w:rsid w:val="00927515"/>
    <w:rsid w:val="009275BF"/>
    <w:rsid w:val="00934379"/>
    <w:rsid w:val="00934E05"/>
    <w:rsid w:val="00935A08"/>
    <w:rsid w:val="0094251A"/>
    <w:rsid w:val="00943E0C"/>
    <w:rsid w:val="00943E3D"/>
    <w:rsid w:val="009453E5"/>
    <w:rsid w:val="009454A4"/>
    <w:rsid w:val="00947B81"/>
    <w:rsid w:val="009509E4"/>
    <w:rsid w:val="00951795"/>
    <w:rsid w:val="009528E2"/>
    <w:rsid w:val="00954B71"/>
    <w:rsid w:val="0095505B"/>
    <w:rsid w:val="00956200"/>
    <w:rsid w:val="0095786E"/>
    <w:rsid w:val="0096085B"/>
    <w:rsid w:val="009608B0"/>
    <w:rsid w:val="00961341"/>
    <w:rsid w:val="00962A88"/>
    <w:rsid w:val="00963238"/>
    <w:rsid w:val="00976995"/>
    <w:rsid w:val="00977936"/>
    <w:rsid w:val="0098031A"/>
    <w:rsid w:val="00980E94"/>
    <w:rsid w:val="00981287"/>
    <w:rsid w:val="00985F88"/>
    <w:rsid w:val="00990966"/>
    <w:rsid w:val="00991A4E"/>
    <w:rsid w:val="00991D8F"/>
    <w:rsid w:val="00992F30"/>
    <w:rsid w:val="00993E70"/>
    <w:rsid w:val="009963E1"/>
    <w:rsid w:val="00997717"/>
    <w:rsid w:val="009A091F"/>
    <w:rsid w:val="009A19E9"/>
    <w:rsid w:val="009A4AD4"/>
    <w:rsid w:val="009A50DE"/>
    <w:rsid w:val="009A63DC"/>
    <w:rsid w:val="009A671C"/>
    <w:rsid w:val="009A6CE2"/>
    <w:rsid w:val="009B0CAF"/>
    <w:rsid w:val="009B0D7D"/>
    <w:rsid w:val="009B1036"/>
    <w:rsid w:val="009B12C1"/>
    <w:rsid w:val="009B1668"/>
    <w:rsid w:val="009B27DE"/>
    <w:rsid w:val="009B4E12"/>
    <w:rsid w:val="009B63AD"/>
    <w:rsid w:val="009C05EA"/>
    <w:rsid w:val="009C0C5D"/>
    <w:rsid w:val="009C10C7"/>
    <w:rsid w:val="009C1C5C"/>
    <w:rsid w:val="009C3053"/>
    <w:rsid w:val="009C47FB"/>
    <w:rsid w:val="009C48D8"/>
    <w:rsid w:val="009C5E6C"/>
    <w:rsid w:val="009C6190"/>
    <w:rsid w:val="009C67E1"/>
    <w:rsid w:val="009D09B6"/>
    <w:rsid w:val="009D10D1"/>
    <w:rsid w:val="009D136E"/>
    <w:rsid w:val="009D22C8"/>
    <w:rsid w:val="009D27B8"/>
    <w:rsid w:val="009D34DA"/>
    <w:rsid w:val="009D36C5"/>
    <w:rsid w:val="009D4E7A"/>
    <w:rsid w:val="009D5057"/>
    <w:rsid w:val="009D541C"/>
    <w:rsid w:val="009E1205"/>
    <w:rsid w:val="009E12B9"/>
    <w:rsid w:val="009E2536"/>
    <w:rsid w:val="009E2A2C"/>
    <w:rsid w:val="009E42C8"/>
    <w:rsid w:val="009E518D"/>
    <w:rsid w:val="009E6B1A"/>
    <w:rsid w:val="009F0CFF"/>
    <w:rsid w:val="009F0FED"/>
    <w:rsid w:val="009F4667"/>
    <w:rsid w:val="009F4CF8"/>
    <w:rsid w:val="00A01AA1"/>
    <w:rsid w:val="00A03556"/>
    <w:rsid w:val="00A05ACD"/>
    <w:rsid w:val="00A06567"/>
    <w:rsid w:val="00A06BF2"/>
    <w:rsid w:val="00A06E11"/>
    <w:rsid w:val="00A07557"/>
    <w:rsid w:val="00A077D6"/>
    <w:rsid w:val="00A105DA"/>
    <w:rsid w:val="00A10857"/>
    <w:rsid w:val="00A16F97"/>
    <w:rsid w:val="00A21281"/>
    <w:rsid w:val="00A222D0"/>
    <w:rsid w:val="00A22DFA"/>
    <w:rsid w:val="00A247BB"/>
    <w:rsid w:val="00A24B6F"/>
    <w:rsid w:val="00A25E2B"/>
    <w:rsid w:val="00A25F48"/>
    <w:rsid w:val="00A2641A"/>
    <w:rsid w:val="00A26C93"/>
    <w:rsid w:val="00A27F57"/>
    <w:rsid w:val="00A32809"/>
    <w:rsid w:val="00A32B7D"/>
    <w:rsid w:val="00A32E66"/>
    <w:rsid w:val="00A3561B"/>
    <w:rsid w:val="00A36ADB"/>
    <w:rsid w:val="00A36BE1"/>
    <w:rsid w:val="00A36E3E"/>
    <w:rsid w:val="00A37222"/>
    <w:rsid w:val="00A403CB"/>
    <w:rsid w:val="00A43107"/>
    <w:rsid w:val="00A44DEE"/>
    <w:rsid w:val="00A4553B"/>
    <w:rsid w:val="00A510B1"/>
    <w:rsid w:val="00A5314B"/>
    <w:rsid w:val="00A609B9"/>
    <w:rsid w:val="00A60BC8"/>
    <w:rsid w:val="00A645BB"/>
    <w:rsid w:val="00A66666"/>
    <w:rsid w:val="00A66BA1"/>
    <w:rsid w:val="00A66F0E"/>
    <w:rsid w:val="00A6731F"/>
    <w:rsid w:val="00A70191"/>
    <w:rsid w:val="00A70443"/>
    <w:rsid w:val="00A70F35"/>
    <w:rsid w:val="00A71F9A"/>
    <w:rsid w:val="00A72A43"/>
    <w:rsid w:val="00A73B8C"/>
    <w:rsid w:val="00A74216"/>
    <w:rsid w:val="00A7551F"/>
    <w:rsid w:val="00A75A96"/>
    <w:rsid w:val="00A764F0"/>
    <w:rsid w:val="00A82F59"/>
    <w:rsid w:val="00A83181"/>
    <w:rsid w:val="00A86664"/>
    <w:rsid w:val="00A86CEC"/>
    <w:rsid w:val="00A91162"/>
    <w:rsid w:val="00A91246"/>
    <w:rsid w:val="00A93C5C"/>
    <w:rsid w:val="00A95507"/>
    <w:rsid w:val="00A96437"/>
    <w:rsid w:val="00A97D2D"/>
    <w:rsid w:val="00AA2886"/>
    <w:rsid w:val="00AA34CF"/>
    <w:rsid w:val="00AA3E57"/>
    <w:rsid w:val="00AA497C"/>
    <w:rsid w:val="00AA4FD4"/>
    <w:rsid w:val="00AA6622"/>
    <w:rsid w:val="00AA7EE0"/>
    <w:rsid w:val="00AB360A"/>
    <w:rsid w:val="00AB3782"/>
    <w:rsid w:val="00AC03A3"/>
    <w:rsid w:val="00AC1362"/>
    <w:rsid w:val="00AC1D7C"/>
    <w:rsid w:val="00AC3090"/>
    <w:rsid w:val="00AC65F9"/>
    <w:rsid w:val="00AD1553"/>
    <w:rsid w:val="00AD205F"/>
    <w:rsid w:val="00AD363B"/>
    <w:rsid w:val="00AD489A"/>
    <w:rsid w:val="00AD66E3"/>
    <w:rsid w:val="00AD75F4"/>
    <w:rsid w:val="00AD7F59"/>
    <w:rsid w:val="00AE1BE0"/>
    <w:rsid w:val="00AE28F7"/>
    <w:rsid w:val="00AE2C2E"/>
    <w:rsid w:val="00AE3752"/>
    <w:rsid w:val="00AE6AFB"/>
    <w:rsid w:val="00AF0764"/>
    <w:rsid w:val="00AF0C07"/>
    <w:rsid w:val="00AF1245"/>
    <w:rsid w:val="00AF1E6C"/>
    <w:rsid w:val="00AF2FA7"/>
    <w:rsid w:val="00AF355F"/>
    <w:rsid w:val="00B00730"/>
    <w:rsid w:val="00B00BA2"/>
    <w:rsid w:val="00B040B0"/>
    <w:rsid w:val="00B05192"/>
    <w:rsid w:val="00B05D97"/>
    <w:rsid w:val="00B06382"/>
    <w:rsid w:val="00B0669A"/>
    <w:rsid w:val="00B07048"/>
    <w:rsid w:val="00B07737"/>
    <w:rsid w:val="00B13CE2"/>
    <w:rsid w:val="00B15280"/>
    <w:rsid w:val="00B155DC"/>
    <w:rsid w:val="00B1700E"/>
    <w:rsid w:val="00B211F0"/>
    <w:rsid w:val="00B24F6F"/>
    <w:rsid w:val="00B26B0C"/>
    <w:rsid w:val="00B3381A"/>
    <w:rsid w:val="00B33A4E"/>
    <w:rsid w:val="00B33CCF"/>
    <w:rsid w:val="00B36136"/>
    <w:rsid w:val="00B404E7"/>
    <w:rsid w:val="00B41DB8"/>
    <w:rsid w:val="00B450F2"/>
    <w:rsid w:val="00B46B33"/>
    <w:rsid w:val="00B46BCB"/>
    <w:rsid w:val="00B46CA1"/>
    <w:rsid w:val="00B513A2"/>
    <w:rsid w:val="00B51FB5"/>
    <w:rsid w:val="00B526C3"/>
    <w:rsid w:val="00B52730"/>
    <w:rsid w:val="00B552F2"/>
    <w:rsid w:val="00B60017"/>
    <w:rsid w:val="00B60769"/>
    <w:rsid w:val="00B622D5"/>
    <w:rsid w:val="00B62A8B"/>
    <w:rsid w:val="00B64A81"/>
    <w:rsid w:val="00B667C2"/>
    <w:rsid w:val="00B668BD"/>
    <w:rsid w:val="00B6698C"/>
    <w:rsid w:val="00B676DC"/>
    <w:rsid w:val="00B719A5"/>
    <w:rsid w:val="00B72F33"/>
    <w:rsid w:val="00B74DE4"/>
    <w:rsid w:val="00B81679"/>
    <w:rsid w:val="00B81F5E"/>
    <w:rsid w:val="00B83A99"/>
    <w:rsid w:val="00B83CB8"/>
    <w:rsid w:val="00B850C2"/>
    <w:rsid w:val="00B85A3D"/>
    <w:rsid w:val="00B91109"/>
    <w:rsid w:val="00B92DF5"/>
    <w:rsid w:val="00B946C8"/>
    <w:rsid w:val="00B94F54"/>
    <w:rsid w:val="00BA0708"/>
    <w:rsid w:val="00BA0BEA"/>
    <w:rsid w:val="00BA3254"/>
    <w:rsid w:val="00BA386F"/>
    <w:rsid w:val="00BA5716"/>
    <w:rsid w:val="00BB056D"/>
    <w:rsid w:val="00BB1691"/>
    <w:rsid w:val="00BB28D0"/>
    <w:rsid w:val="00BB4B7D"/>
    <w:rsid w:val="00BB52A0"/>
    <w:rsid w:val="00BB6C1F"/>
    <w:rsid w:val="00BB6D27"/>
    <w:rsid w:val="00BB781B"/>
    <w:rsid w:val="00BB7CA3"/>
    <w:rsid w:val="00BC1CC7"/>
    <w:rsid w:val="00BC40B9"/>
    <w:rsid w:val="00BC4A92"/>
    <w:rsid w:val="00BD0862"/>
    <w:rsid w:val="00BD13CB"/>
    <w:rsid w:val="00BD1FB7"/>
    <w:rsid w:val="00BD43EC"/>
    <w:rsid w:val="00BD6454"/>
    <w:rsid w:val="00BD7343"/>
    <w:rsid w:val="00BD7351"/>
    <w:rsid w:val="00BD7665"/>
    <w:rsid w:val="00BD76BA"/>
    <w:rsid w:val="00BE0896"/>
    <w:rsid w:val="00BE09C0"/>
    <w:rsid w:val="00BE16E6"/>
    <w:rsid w:val="00BE1BCA"/>
    <w:rsid w:val="00BE1D18"/>
    <w:rsid w:val="00BE36BE"/>
    <w:rsid w:val="00BE39F1"/>
    <w:rsid w:val="00BE43F7"/>
    <w:rsid w:val="00BE6AE5"/>
    <w:rsid w:val="00BE7CB0"/>
    <w:rsid w:val="00BF0ACD"/>
    <w:rsid w:val="00BF0C54"/>
    <w:rsid w:val="00BF36E4"/>
    <w:rsid w:val="00BF384C"/>
    <w:rsid w:val="00BF4B19"/>
    <w:rsid w:val="00BF5D30"/>
    <w:rsid w:val="00BF7934"/>
    <w:rsid w:val="00C04598"/>
    <w:rsid w:val="00C04ECC"/>
    <w:rsid w:val="00C12FEE"/>
    <w:rsid w:val="00C13065"/>
    <w:rsid w:val="00C1366B"/>
    <w:rsid w:val="00C13B9E"/>
    <w:rsid w:val="00C14F56"/>
    <w:rsid w:val="00C151FC"/>
    <w:rsid w:val="00C17F32"/>
    <w:rsid w:val="00C2021A"/>
    <w:rsid w:val="00C228EF"/>
    <w:rsid w:val="00C23053"/>
    <w:rsid w:val="00C230A2"/>
    <w:rsid w:val="00C23461"/>
    <w:rsid w:val="00C2403E"/>
    <w:rsid w:val="00C252CA"/>
    <w:rsid w:val="00C26370"/>
    <w:rsid w:val="00C26A94"/>
    <w:rsid w:val="00C27FE6"/>
    <w:rsid w:val="00C322EE"/>
    <w:rsid w:val="00C346FE"/>
    <w:rsid w:val="00C36365"/>
    <w:rsid w:val="00C36AAD"/>
    <w:rsid w:val="00C377AD"/>
    <w:rsid w:val="00C4039D"/>
    <w:rsid w:val="00C40AFF"/>
    <w:rsid w:val="00C4220F"/>
    <w:rsid w:val="00C4271A"/>
    <w:rsid w:val="00C42E64"/>
    <w:rsid w:val="00C43B04"/>
    <w:rsid w:val="00C456BF"/>
    <w:rsid w:val="00C45869"/>
    <w:rsid w:val="00C47040"/>
    <w:rsid w:val="00C4762F"/>
    <w:rsid w:val="00C506D3"/>
    <w:rsid w:val="00C55060"/>
    <w:rsid w:val="00C61A52"/>
    <w:rsid w:val="00C62452"/>
    <w:rsid w:val="00C624A4"/>
    <w:rsid w:val="00C625B2"/>
    <w:rsid w:val="00C62D0A"/>
    <w:rsid w:val="00C642BC"/>
    <w:rsid w:val="00C6506C"/>
    <w:rsid w:val="00C67125"/>
    <w:rsid w:val="00C67C10"/>
    <w:rsid w:val="00C7280B"/>
    <w:rsid w:val="00C74804"/>
    <w:rsid w:val="00C7482F"/>
    <w:rsid w:val="00C75601"/>
    <w:rsid w:val="00C77CE1"/>
    <w:rsid w:val="00C77EE9"/>
    <w:rsid w:val="00C80AAF"/>
    <w:rsid w:val="00C81B32"/>
    <w:rsid w:val="00C8253C"/>
    <w:rsid w:val="00C85DD4"/>
    <w:rsid w:val="00C86613"/>
    <w:rsid w:val="00C9161E"/>
    <w:rsid w:val="00C92CD3"/>
    <w:rsid w:val="00C93286"/>
    <w:rsid w:val="00C93760"/>
    <w:rsid w:val="00C938D5"/>
    <w:rsid w:val="00C95F12"/>
    <w:rsid w:val="00CA1EEC"/>
    <w:rsid w:val="00CA292C"/>
    <w:rsid w:val="00CA3211"/>
    <w:rsid w:val="00CA4189"/>
    <w:rsid w:val="00CA42FA"/>
    <w:rsid w:val="00CA5390"/>
    <w:rsid w:val="00CA6815"/>
    <w:rsid w:val="00CA6DD5"/>
    <w:rsid w:val="00CB0BD5"/>
    <w:rsid w:val="00CB2518"/>
    <w:rsid w:val="00CB3FDB"/>
    <w:rsid w:val="00CB4989"/>
    <w:rsid w:val="00CB4991"/>
    <w:rsid w:val="00CB5752"/>
    <w:rsid w:val="00CC02E9"/>
    <w:rsid w:val="00CC1841"/>
    <w:rsid w:val="00CC2221"/>
    <w:rsid w:val="00CC2B5E"/>
    <w:rsid w:val="00CC4150"/>
    <w:rsid w:val="00CC465F"/>
    <w:rsid w:val="00CC5E40"/>
    <w:rsid w:val="00CD0DCB"/>
    <w:rsid w:val="00CD207A"/>
    <w:rsid w:val="00CD3284"/>
    <w:rsid w:val="00CD62ED"/>
    <w:rsid w:val="00CD78DE"/>
    <w:rsid w:val="00CE0F5B"/>
    <w:rsid w:val="00CE22FE"/>
    <w:rsid w:val="00CE3422"/>
    <w:rsid w:val="00CE378F"/>
    <w:rsid w:val="00CE78AF"/>
    <w:rsid w:val="00CF0153"/>
    <w:rsid w:val="00CF2997"/>
    <w:rsid w:val="00CF4959"/>
    <w:rsid w:val="00D02105"/>
    <w:rsid w:val="00D02C7C"/>
    <w:rsid w:val="00D03097"/>
    <w:rsid w:val="00D069F1"/>
    <w:rsid w:val="00D07C85"/>
    <w:rsid w:val="00D122C5"/>
    <w:rsid w:val="00D128FA"/>
    <w:rsid w:val="00D139DD"/>
    <w:rsid w:val="00D204CB"/>
    <w:rsid w:val="00D24683"/>
    <w:rsid w:val="00D25718"/>
    <w:rsid w:val="00D257B8"/>
    <w:rsid w:val="00D27DB3"/>
    <w:rsid w:val="00D313CC"/>
    <w:rsid w:val="00D33785"/>
    <w:rsid w:val="00D33BB4"/>
    <w:rsid w:val="00D34A7A"/>
    <w:rsid w:val="00D35886"/>
    <w:rsid w:val="00D40A33"/>
    <w:rsid w:val="00D42279"/>
    <w:rsid w:val="00D422A8"/>
    <w:rsid w:val="00D42A80"/>
    <w:rsid w:val="00D458DC"/>
    <w:rsid w:val="00D462EF"/>
    <w:rsid w:val="00D52975"/>
    <w:rsid w:val="00D53FE0"/>
    <w:rsid w:val="00D5425C"/>
    <w:rsid w:val="00D5496C"/>
    <w:rsid w:val="00D54E7E"/>
    <w:rsid w:val="00D559E7"/>
    <w:rsid w:val="00D561B1"/>
    <w:rsid w:val="00D56954"/>
    <w:rsid w:val="00D575B9"/>
    <w:rsid w:val="00D6394C"/>
    <w:rsid w:val="00D64D74"/>
    <w:rsid w:val="00D703B4"/>
    <w:rsid w:val="00D70C14"/>
    <w:rsid w:val="00D714E4"/>
    <w:rsid w:val="00D71E94"/>
    <w:rsid w:val="00D73424"/>
    <w:rsid w:val="00D73EB2"/>
    <w:rsid w:val="00D73F5B"/>
    <w:rsid w:val="00D77FDA"/>
    <w:rsid w:val="00D80B10"/>
    <w:rsid w:val="00D80E22"/>
    <w:rsid w:val="00D813CE"/>
    <w:rsid w:val="00D813E1"/>
    <w:rsid w:val="00D828C3"/>
    <w:rsid w:val="00D82EAF"/>
    <w:rsid w:val="00D83718"/>
    <w:rsid w:val="00D86791"/>
    <w:rsid w:val="00D877E3"/>
    <w:rsid w:val="00D87AF2"/>
    <w:rsid w:val="00D90146"/>
    <w:rsid w:val="00D90CDE"/>
    <w:rsid w:val="00D94C50"/>
    <w:rsid w:val="00D95F8A"/>
    <w:rsid w:val="00D97E6D"/>
    <w:rsid w:val="00DA003E"/>
    <w:rsid w:val="00DA3F3F"/>
    <w:rsid w:val="00DA5A80"/>
    <w:rsid w:val="00DA5E35"/>
    <w:rsid w:val="00DA6FB8"/>
    <w:rsid w:val="00DA7600"/>
    <w:rsid w:val="00DA7C09"/>
    <w:rsid w:val="00DA7E04"/>
    <w:rsid w:val="00DB17E7"/>
    <w:rsid w:val="00DB23EE"/>
    <w:rsid w:val="00DB34F9"/>
    <w:rsid w:val="00DB4249"/>
    <w:rsid w:val="00DB5442"/>
    <w:rsid w:val="00DB7E5F"/>
    <w:rsid w:val="00DC047A"/>
    <w:rsid w:val="00DC17D2"/>
    <w:rsid w:val="00DC3677"/>
    <w:rsid w:val="00DC5A83"/>
    <w:rsid w:val="00DC747C"/>
    <w:rsid w:val="00DD03B2"/>
    <w:rsid w:val="00DD1944"/>
    <w:rsid w:val="00DD26E7"/>
    <w:rsid w:val="00DD3F7D"/>
    <w:rsid w:val="00DD42DB"/>
    <w:rsid w:val="00DD7B13"/>
    <w:rsid w:val="00DE45C9"/>
    <w:rsid w:val="00DE6A47"/>
    <w:rsid w:val="00DE6D21"/>
    <w:rsid w:val="00DF0418"/>
    <w:rsid w:val="00DF19C2"/>
    <w:rsid w:val="00DF43B3"/>
    <w:rsid w:val="00DF543E"/>
    <w:rsid w:val="00DF5E74"/>
    <w:rsid w:val="00E0075A"/>
    <w:rsid w:val="00E03E35"/>
    <w:rsid w:val="00E07523"/>
    <w:rsid w:val="00E127E0"/>
    <w:rsid w:val="00E132AB"/>
    <w:rsid w:val="00E145B5"/>
    <w:rsid w:val="00E15D2C"/>
    <w:rsid w:val="00E213DA"/>
    <w:rsid w:val="00E23274"/>
    <w:rsid w:val="00E240FB"/>
    <w:rsid w:val="00E24368"/>
    <w:rsid w:val="00E2763A"/>
    <w:rsid w:val="00E302A6"/>
    <w:rsid w:val="00E32AD7"/>
    <w:rsid w:val="00E333C9"/>
    <w:rsid w:val="00E34710"/>
    <w:rsid w:val="00E3494E"/>
    <w:rsid w:val="00E37BA4"/>
    <w:rsid w:val="00E417F8"/>
    <w:rsid w:val="00E42C55"/>
    <w:rsid w:val="00E437A7"/>
    <w:rsid w:val="00E43AFA"/>
    <w:rsid w:val="00E43FA5"/>
    <w:rsid w:val="00E46A0B"/>
    <w:rsid w:val="00E47F1E"/>
    <w:rsid w:val="00E5015B"/>
    <w:rsid w:val="00E50A1E"/>
    <w:rsid w:val="00E51197"/>
    <w:rsid w:val="00E5291F"/>
    <w:rsid w:val="00E53488"/>
    <w:rsid w:val="00E560B7"/>
    <w:rsid w:val="00E600E7"/>
    <w:rsid w:val="00E604D8"/>
    <w:rsid w:val="00E60956"/>
    <w:rsid w:val="00E634E4"/>
    <w:rsid w:val="00E63F08"/>
    <w:rsid w:val="00E65788"/>
    <w:rsid w:val="00E67990"/>
    <w:rsid w:val="00E70112"/>
    <w:rsid w:val="00E704AC"/>
    <w:rsid w:val="00E70502"/>
    <w:rsid w:val="00E708DB"/>
    <w:rsid w:val="00E715E1"/>
    <w:rsid w:val="00E71A95"/>
    <w:rsid w:val="00E75D71"/>
    <w:rsid w:val="00E77E81"/>
    <w:rsid w:val="00E80AA6"/>
    <w:rsid w:val="00E81109"/>
    <w:rsid w:val="00E8195D"/>
    <w:rsid w:val="00E863EB"/>
    <w:rsid w:val="00E875CA"/>
    <w:rsid w:val="00E87666"/>
    <w:rsid w:val="00E878CF"/>
    <w:rsid w:val="00E9033E"/>
    <w:rsid w:val="00E94954"/>
    <w:rsid w:val="00E961EF"/>
    <w:rsid w:val="00E97CE5"/>
    <w:rsid w:val="00EA08B7"/>
    <w:rsid w:val="00EA113A"/>
    <w:rsid w:val="00EA12F2"/>
    <w:rsid w:val="00EA1711"/>
    <w:rsid w:val="00EA355B"/>
    <w:rsid w:val="00EA7AC3"/>
    <w:rsid w:val="00EA7C31"/>
    <w:rsid w:val="00EB1126"/>
    <w:rsid w:val="00EB3424"/>
    <w:rsid w:val="00EB3799"/>
    <w:rsid w:val="00EB414B"/>
    <w:rsid w:val="00EB5B58"/>
    <w:rsid w:val="00EB6529"/>
    <w:rsid w:val="00EB69F2"/>
    <w:rsid w:val="00EB6A66"/>
    <w:rsid w:val="00EB7CAA"/>
    <w:rsid w:val="00EC0257"/>
    <w:rsid w:val="00EC18DE"/>
    <w:rsid w:val="00EC2B31"/>
    <w:rsid w:val="00EC65D3"/>
    <w:rsid w:val="00ED46A4"/>
    <w:rsid w:val="00ED5873"/>
    <w:rsid w:val="00ED5914"/>
    <w:rsid w:val="00ED5FC1"/>
    <w:rsid w:val="00ED684B"/>
    <w:rsid w:val="00ED69AD"/>
    <w:rsid w:val="00ED6E8D"/>
    <w:rsid w:val="00ED79EC"/>
    <w:rsid w:val="00EE1743"/>
    <w:rsid w:val="00EE1D50"/>
    <w:rsid w:val="00EE1F41"/>
    <w:rsid w:val="00EE2537"/>
    <w:rsid w:val="00EE2FE4"/>
    <w:rsid w:val="00EE4043"/>
    <w:rsid w:val="00EE45BE"/>
    <w:rsid w:val="00EF13C6"/>
    <w:rsid w:val="00EF3EF2"/>
    <w:rsid w:val="00EF654D"/>
    <w:rsid w:val="00EF70A9"/>
    <w:rsid w:val="00EF7C15"/>
    <w:rsid w:val="00F04AC2"/>
    <w:rsid w:val="00F05EAE"/>
    <w:rsid w:val="00F06488"/>
    <w:rsid w:val="00F07785"/>
    <w:rsid w:val="00F10BA7"/>
    <w:rsid w:val="00F12E6D"/>
    <w:rsid w:val="00F15292"/>
    <w:rsid w:val="00F16D2A"/>
    <w:rsid w:val="00F22963"/>
    <w:rsid w:val="00F25599"/>
    <w:rsid w:val="00F30597"/>
    <w:rsid w:val="00F32DDC"/>
    <w:rsid w:val="00F33022"/>
    <w:rsid w:val="00F33790"/>
    <w:rsid w:val="00F34A5C"/>
    <w:rsid w:val="00F36BEF"/>
    <w:rsid w:val="00F36FB5"/>
    <w:rsid w:val="00F37734"/>
    <w:rsid w:val="00F3780E"/>
    <w:rsid w:val="00F37AB1"/>
    <w:rsid w:val="00F41E02"/>
    <w:rsid w:val="00F46804"/>
    <w:rsid w:val="00F472D1"/>
    <w:rsid w:val="00F47EBC"/>
    <w:rsid w:val="00F50177"/>
    <w:rsid w:val="00F520EF"/>
    <w:rsid w:val="00F52160"/>
    <w:rsid w:val="00F5307C"/>
    <w:rsid w:val="00F538B3"/>
    <w:rsid w:val="00F53C63"/>
    <w:rsid w:val="00F55BBB"/>
    <w:rsid w:val="00F57EBE"/>
    <w:rsid w:val="00F60089"/>
    <w:rsid w:val="00F613E8"/>
    <w:rsid w:val="00F633C4"/>
    <w:rsid w:val="00F64175"/>
    <w:rsid w:val="00F65587"/>
    <w:rsid w:val="00F65CC1"/>
    <w:rsid w:val="00F7265E"/>
    <w:rsid w:val="00F72846"/>
    <w:rsid w:val="00F75308"/>
    <w:rsid w:val="00F7579E"/>
    <w:rsid w:val="00F77768"/>
    <w:rsid w:val="00F77C29"/>
    <w:rsid w:val="00F77F19"/>
    <w:rsid w:val="00F80FE9"/>
    <w:rsid w:val="00F81531"/>
    <w:rsid w:val="00F81C4B"/>
    <w:rsid w:val="00F82591"/>
    <w:rsid w:val="00F83F50"/>
    <w:rsid w:val="00F84E2A"/>
    <w:rsid w:val="00F876E1"/>
    <w:rsid w:val="00F91526"/>
    <w:rsid w:val="00F91C6A"/>
    <w:rsid w:val="00F93C40"/>
    <w:rsid w:val="00F93C5A"/>
    <w:rsid w:val="00F94B2E"/>
    <w:rsid w:val="00F97BB6"/>
    <w:rsid w:val="00F97DC9"/>
    <w:rsid w:val="00FA0151"/>
    <w:rsid w:val="00FA08F5"/>
    <w:rsid w:val="00FA1102"/>
    <w:rsid w:val="00FA4937"/>
    <w:rsid w:val="00FA50E3"/>
    <w:rsid w:val="00FA5884"/>
    <w:rsid w:val="00FA682A"/>
    <w:rsid w:val="00FB0583"/>
    <w:rsid w:val="00FB1066"/>
    <w:rsid w:val="00FB3000"/>
    <w:rsid w:val="00FB48A6"/>
    <w:rsid w:val="00FB5ECC"/>
    <w:rsid w:val="00FB6D72"/>
    <w:rsid w:val="00FC1817"/>
    <w:rsid w:val="00FC1FE6"/>
    <w:rsid w:val="00FC262D"/>
    <w:rsid w:val="00FC32CA"/>
    <w:rsid w:val="00FC473D"/>
    <w:rsid w:val="00FC49ED"/>
    <w:rsid w:val="00FC5345"/>
    <w:rsid w:val="00FC54E7"/>
    <w:rsid w:val="00FC5F5E"/>
    <w:rsid w:val="00FC7F02"/>
    <w:rsid w:val="00FD11C8"/>
    <w:rsid w:val="00FD3ABB"/>
    <w:rsid w:val="00FD43FF"/>
    <w:rsid w:val="00FD4A6A"/>
    <w:rsid w:val="00FD4E6B"/>
    <w:rsid w:val="00FD5036"/>
    <w:rsid w:val="00FD5DD2"/>
    <w:rsid w:val="00FE047D"/>
    <w:rsid w:val="00FE0BB3"/>
    <w:rsid w:val="00FE2E08"/>
    <w:rsid w:val="00FE43F4"/>
    <w:rsid w:val="00FF0498"/>
    <w:rsid w:val="00FF0982"/>
    <w:rsid w:val="00FF53E7"/>
    <w:rsid w:val="00FF65C8"/>
    <w:rsid w:val="00FF65F4"/>
    <w:rsid w:val="00FF684A"/>
    <w:rsid w:val="00FF6C7C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555C"/>
  <w15:docId w15:val="{4AC887FA-24C1-4354-96F4-6153AB7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8F"/>
  </w:style>
  <w:style w:type="paragraph" w:styleId="Nagwek1">
    <w:name w:val="heading 1"/>
    <w:basedOn w:val="Normalny"/>
    <w:next w:val="Normalny"/>
    <w:link w:val="Nagwek1Znak"/>
    <w:qFormat/>
    <w:rsid w:val="00024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C67125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67125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6712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7125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6712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671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125"/>
    <w:pPr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712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C67125"/>
    <w:rPr>
      <w:vertAlign w:val="superscript"/>
    </w:rPr>
  </w:style>
  <w:style w:type="paragraph" w:customStyle="1" w:styleId="gmail-msolistparagraph">
    <w:name w:val="gmail-msolistparagraph"/>
    <w:basedOn w:val="Normalny"/>
    <w:rsid w:val="00C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C671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6712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WW8Num1z0">
    <w:name w:val="WW8Num1z0"/>
    <w:rsid w:val="00C67125"/>
    <w:rPr>
      <w:rFonts w:ascii="Arial" w:hAnsi="Arial" w:cs="Arial"/>
    </w:rPr>
  </w:style>
  <w:style w:type="character" w:customStyle="1" w:styleId="WW8Num1z1">
    <w:name w:val="WW8Num1z1"/>
    <w:rsid w:val="00C67125"/>
  </w:style>
  <w:style w:type="character" w:customStyle="1" w:styleId="WW8Num1z3">
    <w:name w:val="WW8Num1z3"/>
    <w:rsid w:val="00C67125"/>
  </w:style>
  <w:style w:type="character" w:customStyle="1" w:styleId="WW8Num1z4">
    <w:name w:val="WW8Num1z4"/>
    <w:rsid w:val="00C67125"/>
  </w:style>
  <w:style w:type="character" w:customStyle="1" w:styleId="WW8Num1z5">
    <w:name w:val="WW8Num1z5"/>
    <w:rsid w:val="00C67125"/>
  </w:style>
  <w:style w:type="character" w:customStyle="1" w:styleId="WW8Num1z6">
    <w:name w:val="WW8Num1z6"/>
    <w:rsid w:val="00C67125"/>
  </w:style>
  <w:style w:type="character" w:customStyle="1" w:styleId="WW8Num1z7">
    <w:name w:val="WW8Num1z7"/>
    <w:rsid w:val="00C67125"/>
  </w:style>
  <w:style w:type="character" w:customStyle="1" w:styleId="WW8Num1z8">
    <w:name w:val="WW8Num1z8"/>
    <w:rsid w:val="00C67125"/>
  </w:style>
  <w:style w:type="character" w:customStyle="1" w:styleId="WW8Num2z0">
    <w:name w:val="WW8Num2z0"/>
    <w:rsid w:val="00C67125"/>
  </w:style>
  <w:style w:type="character" w:customStyle="1" w:styleId="WW8Num2z1">
    <w:name w:val="WW8Num2z1"/>
    <w:rsid w:val="00C67125"/>
  </w:style>
  <w:style w:type="character" w:customStyle="1" w:styleId="WW8Num2z2">
    <w:name w:val="WW8Num2z2"/>
    <w:rsid w:val="00C67125"/>
  </w:style>
  <w:style w:type="character" w:customStyle="1" w:styleId="WW8Num2z3">
    <w:name w:val="WW8Num2z3"/>
    <w:rsid w:val="00C67125"/>
  </w:style>
  <w:style w:type="character" w:customStyle="1" w:styleId="WW8Num2z4">
    <w:name w:val="WW8Num2z4"/>
    <w:rsid w:val="00C67125"/>
  </w:style>
  <w:style w:type="character" w:customStyle="1" w:styleId="WW8Num2z5">
    <w:name w:val="WW8Num2z5"/>
    <w:rsid w:val="00C67125"/>
  </w:style>
  <w:style w:type="character" w:customStyle="1" w:styleId="WW8Num2z6">
    <w:name w:val="WW8Num2z6"/>
    <w:rsid w:val="00C67125"/>
  </w:style>
  <w:style w:type="character" w:customStyle="1" w:styleId="WW8Num2z7">
    <w:name w:val="WW8Num2z7"/>
    <w:rsid w:val="00C67125"/>
  </w:style>
  <w:style w:type="character" w:customStyle="1" w:styleId="WW8Num2z8">
    <w:name w:val="WW8Num2z8"/>
    <w:rsid w:val="00C67125"/>
  </w:style>
  <w:style w:type="character" w:customStyle="1" w:styleId="WW8Num3z0">
    <w:name w:val="WW8Num3z0"/>
    <w:rsid w:val="00C67125"/>
  </w:style>
  <w:style w:type="character" w:customStyle="1" w:styleId="WW8Num3z1">
    <w:name w:val="WW8Num3z1"/>
    <w:rsid w:val="00C67125"/>
  </w:style>
  <w:style w:type="character" w:customStyle="1" w:styleId="WW8Num3z2">
    <w:name w:val="WW8Num3z2"/>
    <w:rsid w:val="00C67125"/>
  </w:style>
  <w:style w:type="character" w:customStyle="1" w:styleId="WW8Num3z3">
    <w:name w:val="WW8Num3z3"/>
    <w:rsid w:val="00C67125"/>
  </w:style>
  <w:style w:type="character" w:customStyle="1" w:styleId="WW8Num3z4">
    <w:name w:val="WW8Num3z4"/>
    <w:rsid w:val="00C67125"/>
  </w:style>
  <w:style w:type="character" w:customStyle="1" w:styleId="WW8Num3z5">
    <w:name w:val="WW8Num3z5"/>
    <w:rsid w:val="00C67125"/>
  </w:style>
  <w:style w:type="character" w:customStyle="1" w:styleId="WW8Num3z6">
    <w:name w:val="WW8Num3z6"/>
    <w:rsid w:val="00C67125"/>
  </w:style>
  <w:style w:type="character" w:customStyle="1" w:styleId="WW8Num3z7">
    <w:name w:val="WW8Num3z7"/>
    <w:rsid w:val="00C67125"/>
  </w:style>
  <w:style w:type="character" w:customStyle="1" w:styleId="WW8Num3z8">
    <w:name w:val="WW8Num3z8"/>
    <w:rsid w:val="00C67125"/>
  </w:style>
  <w:style w:type="character" w:customStyle="1" w:styleId="WW8Num4z0">
    <w:name w:val="WW8Num4z0"/>
    <w:rsid w:val="00C67125"/>
    <w:rPr>
      <w:rFonts w:ascii="Arial" w:hAnsi="Arial" w:cs="Arial"/>
      <w:i w:val="0"/>
      <w:iCs/>
    </w:rPr>
  </w:style>
  <w:style w:type="character" w:customStyle="1" w:styleId="WW8Num4z1">
    <w:name w:val="WW8Num4z1"/>
    <w:rsid w:val="00C67125"/>
  </w:style>
  <w:style w:type="character" w:customStyle="1" w:styleId="WW8Num4z2">
    <w:name w:val="WW8Num4z2"/>
    <w:rsid w:val="00C67125"/>
  </w:style>
  <w:style w:type="character" w:customStyle="1" w:styleId="WW8Num4z3">
    <w:name w:val="WW8Num4z3"/>
    <w:rsid w:val="00C67125"/>
  </w:style>
  <w:style w:type="character" w:customStyle="1" w:styleId="WW8Num4z4">
    <w:name w:val="WW8Num4z4"/>
    <w:rsid w:val="00C67125"/>
  </w:style>
  <w:style w:type="character" w:customStyle="1" w:styleId="WW8Num4z5">
    <w:name w:val="WW8Num4z5"/>
    <w:rsid w:val="00C67125"/>
  </w:style>
  <w:style w:type="character" w:customStyle="1" w:styleId="WW8Num4z6">
    <w:name w:val="WW8Num4z6"/>
    <w:rsid w:val="00C67125"/>
  </w:style>
  <w:style w:type="character" w:customStyle="1" w:styleId="WW8Num4z7">
    <w:name w:val="WW8Num4z7"/>
    <w:rsid w:val="00C67125"/>
  </w:style>
  <w:style w:type="character" w:customStyle="1" w:styleId="WW8Num4z8">
    <w:name w:val="WW8Num4z8"/>
    <w:rsid w:val="00C67125"/>
  </w:style>
  <w:style w:type="character" w:customStyle="1" w:styleId="WW8Num5z0">
    <w:name w:val="WW8Num5z0"/>
    <w:rsid w:val="00C67125"/>
  </w:style>
  <w:style w:type="character" w:customStyle="1" w:styleId="WW8Num5z1">
    <w:name w:val="WW8Num5z1"/>
    <w:rsid w:val="00C67125"/>
  </w:style>
  <w:style w:type="character" w:customStyle="1" w:styleId="WW8Num5z2">
    <w:name w:val="WW8Num5z2"/>
    <w:rsid w:val="00C67125"/>
  </w:style>
  <w:style w:type="character" w:customStyle="1" w:styleId="WW8Num5z3">
    <w:name w:val="WW8Num5z3"/>
    <w:rsid w:val="00C67125"/>
  </w:style>
  <w:style w:type="character" w:customStyle="1" w:styleId="WW8Num5z4">
    <w:name w:val="WW8Num5z4"/>
    <w:rsid w:val="00C67125"/>
  </w:style>
  <w:style w:type="character" w:customStyle="1" w:styleId="WW8Num5z5">
    <w:name w:val="WW8Num5z5"/>
    <w:rsid w:val="00C67125"/>
  </w:style>
  <w:style w:type="character" w:customStyle="1" w:styleId="WW8Num5z6">
    <w:name w:val="WW8Num5z6"/>
    <w:rsid w:val="00C67125"/>
  </w:style>
  <w:style w:type="character" w:customStyle="1" w:styleId="WW8Num5z7">
    <w:name w:val="WW8Num5z7"/>
    <w:rsid w:val="00C67125"/>
  </w:style>
  <w:style w:type="character" w:customStyle="1" w:styleId="WW8Num5z8">
    <w:name w:val="WW8Num5z8"/>
    <w:rsid w:val="00C67125"/>
  </w:style>
  <w:style w:type="character" w:customStyle="1" w:styleId="WW8Num6z0">
    <w:name w:val="WW8Num6z0"/>
    <w:rsid w:val="00C67125"/>
  </w:style>
  <w:style w:type="character" w:customStyle="1" w:styleId="WW8Num6z1">
    <w:name w:val="WW8Num6z1"/>
    <w:rsid w:val="00C67125"/>
  </w:style>
  <w:style w:type="character" w:customStyle="1" w:styleId="WW8Num6z2">
    <w:name w:val="WW8Num6z2"/>
    <w:rsid w:val="00C67125"/>
  </w:style>
  <w:style w:type="character" w:customStyle="1" w:styleId="WW8Num6z3">
    <w:name w:val="WW8Num6z3"/>
    <w:rsid w:val="00C67125"/>
  </w:style>
  <w:style w:type="character" w:customStyle="1" w:styleId="WW8Num6z4">
    <w:name w:val="WW8Num6z4"/>
    <w:rsid w:val="00C67125"/>
  </w:style>
  <w:style w:type="character" w:customStyle="1" w:styleId="WW8Num6z5">
    <w:name w:val="WW8Num6z5"/>
    <w:rsid w:val="00C67125"/>
  </w:style>
  <w:style w:type="character" w:customStyle="1" w:styleId="WW8Num6z6">
    <w:name w:val="WW8Num6z6"/>
    <w:rsid w:val="00C67125"/>
  </w:style>
  <w:style w:type="character" w:customStyle="1" w:styleId="WW8Num6z7">
    <w:name w:val="WW8Num6z7"/>
    <w:rsid w:val="00C67125"/>
  </w:style>
  <w:style w:type="character" w:customStyle="1" w:styleId="WW8Num6z8">
    <w:name w:val="WW8Num6z8"/>
    <w:rsid w:val="00C67125"/>
  </w:style>
  <w:style w:type="character" w:customStyle="1" w:styleId="WW8Num7z0">
    <w:name w:val="WW8Num7z0"/>
    <w:rsid w:val="00C67125"/>
    <w:rPr>
      <w:rFonts w:ascii="Arial" w:hAnsi="Arial" w:cs="Arial"/>
    </w:rPr>
  </w:style>
  <w:style w:type="character" w:customStyle="1" w:styleId="WW8Num7z1">
    <w:name w:val="WW8Num7z1"/>
    <w:rsid w:val="00C67125"/>
  </w:style>
  <w:style w:type="character" w:customStyle="1" w:styleId="WW8Num7z2">
    <w:name w:val="WW8Num7z2"/>
    <w:rsid w:val="00C67125"/>
  </w:style>
  <w:style w:type="character" w:customStyle="1" w:styleId="WW8Num7z3">
    <w:name w:val="WW8Num7z3"/>
    <w:rsid w:val="00C67125"/>
  </w:style>
  <w:style w:type="character" w:customStyle="1" w:styleId="WW8Num7z4">
    <w:name w:val="WW8Num7z4"/>
    <w:rsid w:val="00C67125"/>
  </w:style>
  <w:style w:type="character" w:customStyle="1" w:styleId="WW8Num7z5">
    <w:name w:val="WW8Num7z5"/>
    <w:rsid w:val="00C67125"/>
  </w:style>
  <w:style w:type="character" w:customStyle="1" w:styleId="WW8Num7z6">
    <w:name w:val="WW8Num7z6"/>
    <w:rsid w:val="00C67125"/>
  </w:style>
  <w:style w:type="character" w:customStyle="1" w:styleId="WW8Num7z7">
    <w:name w:val="WW8Num7z7"/>
    <w:rsid w:val="00C67125"/>
  </w:style>
  <w:style w:type="character" w:customStyle="1" w:styleId="WW8Num7z8">
    <w:name w:val="WW8Num7z8"/>
    <w:rsid w:val="00C67125"/>
  </w:style>
  <w:style w:type="character" w:customStyle="1" w:styleId="WW8Num8z0">
    <w:name w:val="WW8Num8z0"/>
    <w:rsid w:val="00C67125"/>
  </w:style>
  <w:style w:type="character" w:customStyle="1" w:styleId="WW8Num8z1">
    <w:name w:val="WW8Num8z1"/>
    <w:rsid w:val="00C67125"/>
  </w:style>
  <w:style w:type="character" w:customStyle="1" w:styleId="WW8Num8z2">
    <w:name w:val="WW8Num8z2"/>
    <w:rsid w:val="00C67125"/>
  </w:style>
  <w:style w:type="character" w:customStyle="1" w:styleId="WW8Num8z3">
    <w:name w:val="WW8Num8z3"/>
    <w:rsid w:val="00C67125"/>
  </w:style>
  <w:style w:type="character" w:customStyle="1" w:styleId="WW8Num8z4">
    <w:name w:val="WW8Num8z4"/>
    <w:rsid w:val="00C67125"/>
  </w:style>
  <w:style w:type="character" w:customStyle="1" w:styleId="WW8Num8z5">
    <w:name w:val="WW8Num8z5"/>
    <w:rsid w:val="00C67125"/>
  </w:style>
  <w:style w:type="character" w:customStyle="1" w:styleId="WW8Num8z6">
    <w:name w:val="WW8Num8z6"/>
    <w:rsid w:val="00C67125"/>
  </w:style>
  <w:style w:type="character" w:customStyle="1" w:styleId="WW8Num8z7">
    <w:name w:val="WW8Num8z7"/>
    <w:rsid w:val="00C67125"/>
  </w:style>
  <w:style w:type="character" w:customStyle="1" w:styleId="WW8Num8z8">
    <w:name w:val="WW8Num8z8"/>
    <w:rsid w:val="00C67125"/>
  </w:style>
  <w:style w:type="character" w:customStyle="1" w:styleId="WW8Num9z0">
    <w:name w:val="WW8Num9z0"/>
    <w:rsid w:val="00C67125"/>
    <w:rPr>
      <w:color w:val="000000"/>
    </w:rPr>
  </w:style>
  <w:style w:type="character" w:customStyle="1" w:styleId="WW8Num9z1">
    <w:name w:val="WW8Num9z1"/>
    <w:rsid w:val="00C67125"/>
    <w:rPr>
      <w:rFonts w:ascii="Arial" w:hAnsi="Arial" w:cs="Arial"/>
    </w:rPr>
  </w:style>
  <w:style w:type="character" w:customStyle="1" w:styleId="WW8Num9z2">
    <w:name w:val="WW8Num9z2"/>
    <w:rsid w:val="00C67125"/>
  </w:style>
  <w:style w:type="character" w:customStyle="1" w:styleId="WW8Num9z3">
    <w:name w:val="WW8Num9z3"/>
    <w:rsid w:val="00C67125"/>
  </w:style>
  <w:style w:type="character" w:customStyle="1" w:styleId="WW8Num9z4">
    <w:name w:val="WW8Num9z4"/>
    <w:rsid w:val="00C67125"/>
  </w:style>
  <w:style w:type="character" w:customStyle="1" w:styleId="WW8Num9z5">
    <w:name w:val="WW8Num9z5"/>
    <w:rsid w:val="00C67125"/>
  </w:style>
  <w:style w:type="character" w:customStyle="1" w:styleId="WW8Num9z6">
    <w:name w:val="WW8Num9z6"/>
    <w:rsid w:val="00C67125"/>
  </w:style>
  <w:style w:type="character" w:customStyle="1" w:styleId="WW8Num9z7">
    <w:name w:val="WW8Num9z7"/>
    <w:rsid w:val="00C67125"/>
  </w:style>
  <w:style w:type="character" w:customStyle="1" w:styleId="WW8Num9z8">
    <w:name w:val="WW8Num9z8"/>
    <w:rsid w:val="00C67125"/>
  </w:style>
  <w:style w:type="character" w:customStyle="1" w:styleId="WW8Num10z0">
    <w:name w:val="WW8Num10z0"/>
    <w:rsid w:val="00C67125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C67125"/>
  </w:style>
  <w:style w:type="character" w:customStyle="1" w:styleId="WW8Num10z2">
    <w:name w:val="WW8Num10z2"/>
    <w:rsid w:val="00C67125"/>
  </w:style>
  <w:style w:type="character" w:customStyle="1" w:styleId="WW8Num10z3">
    <w:name w:val="WW8Num10z3"/>
    <w:rsid w:val="00C67125"/>
  </w:style>
  <w:style w:type="character" w:customStyle="1" w:styleId="WW8Num10z4">
    <w:name w:val="WW8Num10z4"/>
    <w:rsid w:val="00C67125"/>
  </w:style>
  <w:style w:type="character" w:customStyle="1" w:styleId="WW8Num10z5">
    <w:name w:val="WW8Num10z5"/>
    <w:rsid w:val="00C67125"/>
  </w:style>
  <w:style w:type="character" w:customStyle="1" w:styleId="WW8Num10z6">
    <w:name w:val="WW8Num10z6"/>
    <w:rsid w:val="00C67125"/>
  </w:style>
  <w:style w:type="character" w:customStyle="1" w:styleId="WW8Num10z7">
    <w:name w:val="WW8Num10z7"/>
    <w:rsid w:val="00C67125"/>
  </w:style>
  <w:style w:type="character" w:customStyle="1" w:styleId="WW8Num10z8">
    <w:name w:val="WW8Num10z8"/>
    <w:rsid w:val="00C67125"/>
  </w:style>
  <w:style w:type="character" w:customStyle="1" w:styleId="WW8Num11z0">
    <w:name w:val="WW8Num11z0"/>
    <w:rsid w:val="00C67125"/>
    <w:rPr>
      <w:rFonts w:cs="Arial"/>
    </w:rPr>
  </w:style>
  <w:style w:type="character" w:customStyle="1" w:styleId="WW8Num11z1">
    <w:name w:val="WW8Num11z1"/>
    <w:rsid w:val="00C67125"/>
  </w:style>
  <w:style w:type="character" w:customStyle="1" w:styleId="WW8Num11z2">
    <w:name w:val="WW8Num11z2"/>
    <w:rsid w:val="00C67125"/>
  </w:style>
  <w:style w:type="character" w:customStyle="1" w:styleId="WW8Num11z3">
    <w:name w:val="WW8Num11z3"/>
    <w:rsid w:val="00C67125"/>
  </w:style>
  <w:style w:type="character" w:customStyle="1" w:styleId="WW8Num11z4">
    <w:name w:val="WW8Num11z4"/>
    <w:rsid w:val="00C67125"/>
  </w:style>
  <w:style w:type="character" w:customStyle="1" w:styleId="WW8Num11z5">
    <w:name w:val="WW8Num11z5"/>
    <w:rsid w:val="00C67125"/>
  </w:style>
  <w:style w:type="character" w:customStyle="1" w:styleId="WW8Num11z6">
    <w:name w:val="WW8Num11z6"/>
    <w:rsid w:val="00C67125"/>
  </w:style>
  <w:style w:type="character" w:customStyle="1" w:styleId="WW8Num11z7">
    <w:name w:val="WW8Num11z7"/>
    <w:rsid w:val="00C67125"/>
  </w:style>
  <w:style w:type="character" w:customStyle="1" w:styleId="WW8Num11z8">
    <w:name w:val="WW8Num11z8"/>
    <w:rsid w:val="00C67125"/>
  </w:style>
  <w:style w:type="character" w:customStyle="1" w:styleId="WW8Num12z0">
    <w:name w:val="WW8Num12z0"/>
    <w:rsid w:val="00C67125"/>
  </w:style>
  <w:style w:type="character" w:customStyle="1" w:styleId="WW8Num12z1">
    <w:name w:val="WW8Num12z1"/>
    <w:rsid w:val="00C67125"/>
  </w:style>
  <w:style w:type="character" w:customStyle="1" w:styleId="WW8Num12z2">
    <w:name w:val="WW8Num12z2"/>
    <w:rsid w:val="00C67125"/>
  </w:style>
  <w:style w:type="character" w:customStyle="1" w:styleId="WW8Num12z3">
    <w:name w:val="WW8Num12z3"/>
    <w:rsid w:val="00C67125"/>
  </w:style>
  <w:style w:type="character" w:customStyle="1" w:styleId="WW8Num12z4">
    <w:name w:val="WW8Num12z4"/>
    <w:rsid w:val="00C67125"/>
  </w:style>
  <w:style w:type="character" w:customStyle="1" w:styleId="WW8Num12z5">
    <w:name w:val="WW8Num12z5"/>
    <w:rsid w:val="00C67125"/>
  </w:style>
  <w:style w:type="character" w:customStyle="1" w:styleId="WW8Num12z6">
    <w:name w:val="WW8Num12z6"/>
    <w:rsid w:val="00C67125"/>
  </w:style>
  <w:style w:type="character" w:customStyle="1" w:styleId="WW8Num12z7">
    <w:name w:val="WW8Num12z7"/>
    <w:rsid w:val="00C67125"/>
  </w:style>
  <w:style w:type="character" w:customStyle="1" w:styleId="WW8Num12z8">
    <w:name w:val="WW8Num12z8"/>
    <w:rsid w:val="00C67125"/>
  </w:style>
  <w:style w:type="character" w:customStyle="1" w:styleId="WW8Num13z0">
    <w:name w:val="WW8Num13z0"/>
    <w:rsid w:val="00C67125"/>
  </w:style>
  <w:style w:type="character" w:customStyle="1" w:styleId="WW8Num13z1">
    <w:name w:val="WW8Num13z1"/>
    <w:rsid w:val="00C67125"/>
  </w:style>
  <w:style w:type="character" w:customStyle="1" w:styleId="WW8Num13z2">
    <w:name w:val="WW8Num13z2"/>
    <w:rsid w:val="00C67125"/>
  </w:style>
  <w:style w:type="character" w:customStyle="1" w:styleId="WW8Num13z3">
    <w:name w:val="WW8Num13z3"/>
    <w:rsid w:val="00C67125"/>
  </w:style>
  <w:style w:type="character" w:customStyle="1" w:styleId="WW8Num13z4">
    <w:name w:val="WW8Num13z4"/>
    <w:rsid w:val="00C67125"/>
  </w:style>
  <w:style w:type="character" w:customStyle="1" w:styleId="WW8Num13z5">
    <w:name w:val="WW8Num13z5"/>
    <w:rsid w:val="00C67125"/>
  </w:style>
  <w:style w:type="character" w:customStyle="1" w:styleId="WW8Num13z6">
    <w:name w:val="WW8Num13z6"/>
    <w:rsid w:val="00C67125"/>
  </w:style>
  <w:style w:type="character" w:customStyle="1" w:styleId="WW8Num13z7">
    <w:name w:val="WW8Num13z7"/>
    <w:rsid w:val="00C67125"/>
  </w:style>
  <w:style w:type="character" w:customStyle="1" w:styleId="WW8Num13z8">
    <w:name w:val="WW8Num13z8"/>
    <w:rsid w:val="00C67125"/>
  </w:style>
  <w:style w:type="character" w:customStyle="1" w:styleId="WW8Num14z0">
    <w:name w:val="WW8Num14z0"/>
    <w:rsid w:val="00C67125"/>
    <w:rPr>
      <w:rFonts w:ascii="Arial" w:hAnsi="Arial" w:cs="Arial"/>
    </w:rPr>
  </w:style>
  <w:style w:type="character" w:customStyle="1" w:styleId="WW8Num14z1">
    <w:name w:val="WW8Num14z1"/>
    <w:rsid w:val="00C67125"/>
  </w:style>
  <w:style w:type="character" w:customStyle="1" w:styleId="WW8Num14z2">
    <w:name w:val="WW8Num14z2"/>
    <w:rsid w:val="00C67125"/>
  </w:style>
  <w:style w:type="character" w:customStyle="1" w:styleId="WW8Num14z3">
    <w:name w:val="WW8Num14z3"/>
    <w:rsid w:val="00C67125"/>
  </w:style>
  <w:style w:type="character" w:customStyle="1" w:styleId="WW8Num14z4">
    <w:name w:val="WW8Num14z4"/>
    <w:rsid w:val="00C67125"/>
  </w:style>
  <w:style w:type="character" w:customStyle="1" w:styleId="WW8Num14z5">
    <w:name w:val="WW8Num14z5"/>
    <w:rsid w:val="00C67125"/>
  </w:style>
  <w:style w:type="character" w:customStyle="1" w:styleId="WW8Num14z6">
    <w:name w:val="WW8Num14z6"/>
    <w:rsid w:val="00C67125"/>
  </w:style>
  <w:style w:type="character" w:customStyle="1" w:styleId="WW8Num14z7">
    <w:name w:val="WW8Num14z7"/>
    <w:rsid w:val="00C67125"/>
  </w:style>
  <w:style w:type="character" w:customStyle="1" w:styleId="WW8Num14z8">
    <w:name w:val="WW8Num14z8"/>
    <w:rsid w:val="00C67125"/>
  </w:style>
  <w:style w:type="character" w:customStyle="1" w:styleId="WW8Num15z0">
    <w:name w:val="WW8Num15z0"/>
    <w:rsid w:val="00C67125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C67125"/>
  </w:style>
  <w:style w:type="character" w:customStyle="1" w:styleId="WW8Num15z2">
    <w:name w:val="WW8Num15z2"/>
    <w:rsid w:val="00C67125"/>
  </w:style>
  <w:style w:type="character" w:customStyle="1" w:styleId="WW8Num15z3">
    <w:name w:val="WW8Num15z3"/>
    <w:rsid w:val="00C67125"/>
  </w:style>
  <w:style w:type="character" w:customStyle="1" w:styleId="WW8Num15z4">
    <w:name w:val="WW8Num15z4"/>
    <w:rsid w:val="00C67125"/>
  </w:style>
  <w:style w:type="character" w:customStyle="1" w:styleId="WW8Num15z5">
    <w:name w:val="WW8Num15z5"/>
    <w:rsid w:val="00C67125"/>
  </w:style>
  <w:style w:type="character" w:customStyle="1" w:styleId="WW8Num15z6">
    <w:name w:val="WW8Num15z6"/>
    <w:rsid w:val="00C67125"/>
  </w:style>
  <w:style w:type="character" w:customStyle="1" w:styleId="WW8Num15z7">
    <w:name w:val="WW8Num15z7"/>
    <w:rsid w:val="00C67125"/>
  </w:style>
  <w:style w:type="character" w:customStyle="1" w:styleId="WW8Num15z8">
    <w:name w:val="WW8Num15z8"/>
    <w:rsid w:val="00C67125"/>
  </w:style>
  <w:style w:type="character" w:customStyle="1" w:styleId="WW8Num16z0">
    <w:name w:val="WW8Num16z0"/>
    <w:rsid w:val="00C67125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C67125"/>
  </w:style>
  <w:style w:type="character" w:customStyle="1" w:styleId="WW8Num16z2">
    <w:name w:val="WW8Num16z2"/>
    <w:rsid w:val="00C67125"/>
  </w:style>
  <w:style w:type="character" w:customStyle="1" w:styleId="WW8Num16z3">
    <w:name w:val="WW8Num16z3"/>
    <w:rsid w:val="00C67125"/>
  </w:style>
  <w:style w:type="character" w:customStyle="1" w:styleId="WW8Num16z4">
    <w:name w:val="WW8Num16z4"/>
    <w:rsid w:val="00C67125"/>
  </w:style>
  <w:style w:type="character" w:customStyle="1" w:styleId="WW8Num16z5">
    <w:name w:val="WW8Num16z5"/>
    <w:rsid w:val="00C67125"/>
  </w:style>
  <w:style w:type="character" w:customStyle="1" w:styleId="WW8Num16z6">
    <w:name w:val="WW8Num16z6"/>
    <w:rsid w:val="00C67125"/>
  </w:style>
  <w:style w:type="character" w:customStyle="1" w:styleId="WW8Num16z7">
    <w:name w:val="WW8Num16z7"/>
    <w:rsid w:val="00C67125"/>
  </w:style>
  <w:style w:type="character" w:customStyle="1" w:styleId="WW8Num16z8">
    <w:name w:val="WW8Num16z8"/>
    <w:rsid w:val="00C67125"/>
  </w:style>
  <w:style w:type="character" w:customStyle="1" w:styleId="WW8Num17z0">
    <w:name w:val="WW8Num17z0"/>
    <w:rsid w:val="00C67125"/>
    <w:rPr>
      <w:rFonts w:cs="Times New Roman"/>
    </w:rPr>
  </w:style>
  <w:style w:type="character" w:customStyle="1" w:styleId="WW8Num17z1">
    <w:name w:val="WW8Num17z1"/>
    <w:rsid w:val="00C67125"/>
    <w:rPr>
      <w:rFonts w:cs="Times New Roman"/>
      <w:b w:val="0"/>
    </w:rPr>
  </w:style>
  <w:style w:type="character" w:customStyle="1" w:styleId="WW8Num18z0">
    <w:name w:val="WW8Num18z0"/>
    <w:rsid w:val="00C67125"/>
    <w:rPr>
      <w:rFonts w:ascii="Arial" w:eastAsia="Times New Roman" w:hAnsi="Arial" w:cs="Arial"/>
    </w:rPr>
  </w:style>
  <w:style w:type="character" w:customStyle="1" w:styleId="WW8Num18z2">
    <w:name w:val="WW8Num18z2"/>
    <w:rsid w:val="00C67125"/>
  </w:style>
  <w:style w:type="character" w:customStyle="1" w:styleId="WW8Num18z3">
    <w:name w:val="WW8Num18z3"/>
    <w:rsid w:val="00C67125"/>
  </w:style>
  <w:style w:type="character" w:customStyle="1" w:styleId="WW8Num18z4">
    <w:name w:val="WW8Num18z4"/>
    <w:rsid w:val="00C67125"/>
  </w:style>
  <w:style w:type="character" w:customStyle="1" w:styleId="WW8Num18z5">
    <w:name w:val="WW8Num18z5"/>
    <w:rsid w:val="00C67125"/>
  </w:style>
  <w:style w:type="character" w:customStyle="1" w:styleId="WW8Num18z6">
    <w:name w:val="WW8Num18z6"/>
    <w:rsid w:val="00C67125"/>
  </w:style>
  <w:style w:type="character" w:customStyle="1" w:styleId="WW8Num18z7">
    <w:name w:val="WW8Num18z7"/>
    <w:rsid w:val="00C67125"/>
  </w:style>
  <w:style w:type="character" w:customStyle="1" w:styleId="WW8Num18z8">
    <w:name w:val="WW8Num18z8"/>
    <w:rsid w:val="00C67125"/>
  </w:style>
  <w:style w:type="character" w:customStyle="1" w:styleId="WW8Num19z0">
    <w:name w:val="WW8Num19z0"/>
    <w:rsid w:val="00C67125"/>
  </w:style>
  <w:style w:type="character" w:customStyle="1" w:styleId="WW8Num19z1">
    <w:name w:val="WW8Num19z1"/>
    <w:rsid w:val="00C67125"/>
  </w:style>
  <w:style w:type="character" w:customStyle="1" w:styleId="WW8Num19z2">
    <w:name w:val="WW8Num19z2"/>
    <w:rsid w:val="00C67125"/>
  </w:style>
  <w:style w:type="character" w:customStyle="1" w:styleId="WW8Num19z3">
    <w:name w:val="WW8Num19z3"/>
    <w:rsid w:val="00C67125"/>
  </w:style>
  <w:style w:type="character" w:customStyle="1" w:styleId="WW8Num19z4">
    <w:name w:val="WW8Num19z4"/>
    <w:rsid w:val="00C67125"/>
  </w:style>
  <w:style w:type="character" w:customStyle="1" w:styleId="WW8Num19z5">
    <w:name w:val="WW8Num19z5"/>
    <w:rsid w:val="00C67125"/>
  </w:style>
  <w:style w:type="character" w:customStyle="1" w:styleId="WW8Num19z6">
    <w:name w:val="WW8Num19z6"/>
    <w:rsid w:val="00C67125"/>
  </w:style>
  <w:style w:type="character" w:customStyle="1" w:styleId="WW8Num19z7">
    <w:name w:val="WW8Num19z7"/>
    <w:rsid w:val="00C67125"/>
  </w:style>
  <w:style w:type="character" w:customStyle="1" w:styleId="WW8Num19z8">
    <w:name w:val="WW8Num19z8"/>
    <w:rsid w:val="00C67125"/>
  </w:style>
  <w:style w:type="character" w:customStyle="1" w:styleId="WW8Num20z0">
    <w:name w:val="WW8Num20z0"/>
    <w:rsid w:val="00C67125"/>
  </w:style>
  <w:style w:type="character" w:customStyle="1" w:styleId="WW8Num20z1">
    <w:name w:val="WW8Num20z1"/>
    <w:rsid w:val="00C67125"/>
  </w:style>
  <w:style w:type="character" w:customStyle="1" w:styleId="WW8Num20z2">
    <w:name w:val="WW8Num20z2"/>
    <w:rsid w:val="00C67125"/>
  </w:style>
  <w:style w:type="character" w:customStyle="1" w:styleId="WW8Num20z3">
    <w:name w:val="WW8Num20z3"/>
    <w:rsid w:val="00C67125"/>
  </w:style>
  <w:style w:type="character" w:customStyle="1" w:styleId="WW8Num20z4">
    <w:name w:val="WW8Num20z4"/>
    <w:rsid w:val="00C67125"/>
  </w:style>
  <w:style w:type="character" w:customStyle="1" w:styleId="WW8Num20z5">
    <w:name w:val="WW8Num20z5"/>
    <w:rsid w:val="00C67125"/>
  </w:style>
  <w:style w:type="character" w:customStyle="1" w:styleId="WW8Num20z6">
    <w:name w:val="WW8Num20z6"/>
    <w:rsid w:val="00C67125"/>
  </w:style>
  <w:style w:type="character" w:customStyle="1" w:styleId="WW8Num20z7">
    <w:name w:val="WW8Num20z7"/>
    <w:rsid w:val="00C67125"/>
  </w:style>
  <w:style w:type="character" w:customStyle="1" w:styleId="WW8Num20z8">
    <w:name w:val="WW8Num20z8"/>
    <w:rsid w:val="00C67125"/>
  </w:style>
  <w:style w:type="character" w:customStyle="1" w:styleId="WW8Num21z0">
    <w:name w:val="WW8Num21z0"/>
    <w:rsid w:val="00C67125"/>
  </w:style>
  <w:style w:type="character" w:customStyle="1" w:styleId="WW8Num21z1">
    <w:name w:val="WW8Num21z1"/>
    <w:rsid w:val="00C67125"/>
  </w:style>
  <w:style w:type="character" w:customStyle="1" w:styleId="WW8Num21z2">
    <w:name w:val="WW8Num21z2"/>
    <w:rsid w:val="00C67125"/>
  </w:style>
  <w:style w:type="character" w:customStyle="1" w:styleId="WW8Num21z3">
    <w:name w:val="WW8Num21z3"/>
    <w:rsid w:val="00C67125"/>
  </w:style>
  <w:style w:type="character" w:customStyle="1" w:styleId="WW8Num21z4">
    <w:name w:val="WW8Num21z4"/>
    <w:rsid w:val="00C67125"/>
  </w:style>
  <w:style w:type="character" w:customStyle="1" w:styleId="WW8Num21z5">
    <w:name w:val="WW8Num21z5"/>
    <w:rsid w:val="00C67125"/>
  </w:style>
  <w:style w:type="character" w:customStyle="1" w:styleId="WW8Num21z6">
    <w:name w:val="WW8Num21z6"/>
    <w:rsid w:val="00C67125"/>
  </w:style>
  <w:style w:type="character" w:customStyle="1" w:styleId="WW8Num21z7">
    <w:name w:val="WW8Num21z7"/>
    <w:rsid w:val="00C67125"/>
  </w:style>
  <w:style w:type="character" w:customStyle="1" w:styleId="WW8Num21z8">
    <w:name w:val="WW8Num21z8"/>
    <w:rsid w:val="00C67125"/>
  </w:style>
  <w:style w:type="character" w:customStyle="1" w:styleId="WW8Num22z0">
    <w:name w:val="WW8Num22z0"/>
    <w:rsid w:val="00C67125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C67125"/>
    <w:rPr>
      <w:rFonts w:ascii="Arial" w:hAnsi="Arial" w:cs="Arial"/>
    </w:rPr>
  </w:style>
  <w:style w:type="character" w:customStyle="1" w:styleId="WW8Num22z2">
    <w:name w:val="WW8Num22z2"/>
    <w:rsid w:val="00C67125"/>
  </w:style>
  <w:style w:type="character" w:customStyle="1" w:styleId="WW8Num22z3">
    <w:name w:val="WW8Num22z3"/>
    <w:rsid w:val="00C67125"/>
  </w:style>
  <w:style w:type="character" w:customStyle="1" w:styleId="WW8Num22z4">
    <w:name w:val="WW8Num22z4"/>
    <w:rsid w:val="00C67125"/>
  </w:style>
  <w:style w:type="character" w:customStyle="1" w:styleId="WW8Num22z5">
    <w:name w:val="WW8Num22z5"/>
    <w:rsid w:val="00C67125"/>
  </w:style>
  <w:style w:type="character" w:customStyle="1" w:styleId="WW8Num22z6">
    <w:name w:val="WW8Num22z6"/>
    <w:rsid w:val="00C67125"/>
  </w:style>
  <w:style w:type="character" w:customStyle="1" w:styleId="WW8Num22z7">
    <w:name w:val="WW8Num22z7"/>
    <w:rsid w:val="00C67125"/>
  </w:style>
  <w:style w:type="character" w:customStyle="1" w:styleId="WW8Num22z8">
    <w:name w:val="WW8Num22z8"/>
    <w:rsid w:val="00C67125"/>
  </w:style>
  <w:style w:type="character" w:customStyle="1" w:styleId="WW8Num23z0">
    <w:name w:val="WW8Num23z0"/>
    <w:rsid w:val="00C67125"/>
  </w:style>
  <w:style w:type="character" w:customStyle="1" w:styleId="WW8Num23z1">
    <w:name w:val="WW8Num23z1"/>
    <w:rsid w:val="00C67125"/>
  </w:style>
  <w:style w:type="character" w:customStyle="1" w:styleId="WW8Num23z2">
    <w:name w:val="WW8Num23z2"/>
    <w:rsid w:val="00C67125"/>
  </w:style>
  <w:style w:type="character" w:customStyle="1" w:styleId="WW8Num23z3">
    <w:name w:val="WW8Num23z3"/>
    <w:rsid w:val="00C67125"/>
  </w:style>
  <w:style w:type="character" w:customStyle="1" w:styleId="WW8Num23z4">
    <w:name w:val="WW8Num23z4"/>
    <w:rsid w:val="00C67125"/>
  </w:style>
  <w:style w:type="character" w:customStyle="1" w:styleId="WW8Num23z5">
    <w:name w:val="WW8Num23z5"/>
    <w:rsid w:val="00C67125"/>
  </w:style>
  <w:style w:type="character" w:customStyle="1" w:styleId="WW8Num23z6">
    <w:name w:val="WW8Num23z6"/>
    <w:rsid w:val="00C67125"/>
  </w:style>
  <w:style w:type="character" w:customStyle="1" w:styleId="WW8Num23z7">
    <w:name w:val="WW8Num23z7"/>
    <w:rsid w:val="00C67125"/>
  </w:style>
  <w:style w:type="character" w:customStyle="1" w:styleId="WW8Num23z8">
    <w:name w:val="WW8Num23z8"/>
    <w:rsid w:val="00C67125"/>
  </w:style>
  <w:style w:type="character" w:customStyle="1" w:styleId="WW8Num24z0">
    <w:name w:val="WW8Num24z0"/>
    <w:rsid w:val="00C67125"/>
    <w:rPr>
      <w:rFonts w:ascii="Symbol" w:hAnsi="Symbol" w:cs="Symbol"/>
    </w:rPr>
  </w:style>
  <w:style w:type="character" w:customStyle="1" w:styleId="WW8Num24z1">
    <w:name w:val="WW8Num24z1"/>
    <w:rsid w:val="00C67125"/>
  </w:style>
  <w:style w:type="character" w:customStyle="1" w:styleId="WW8Num24z2">
    <w:name w:val="WW8Num24z2"/>
    <w:rsid w:val="00C67125"/>
  </w:style>
  <w:style w:type="character" w:customStyle="1" w:styleId="WW8Num24z3">
    <w:name w:val="WW8Num24z3"/>
    <w:rsid w:val="00C67125"/>
  </w:style>
  <w:style w:type="character" w:customStyle="1" w:styleId="WW8Num24z4">
    <w:name w:val="WW8Num24z4"/>
    <w:rsid w:val="00C67125"/>
  </w:style>
  <w:style w:type="character" w:customStyle="1" w:styleId="WW8Num24z5">
    <w:name w:val="WW8Num24z5"/>
    <w:rsid w:val="00C67125"/>
  </w:style>
  <w:style w:type="character" w:customStyle="1" w:styleId="WW8Num24z6">
    <w:name w:val="WW8Num24z6"/>
    <w:rsid w:val="00C67125"/>
  </w:style>
  <w:style w:type="character" w:customStyle="1" w:styleId="WW8Num24z7">
    <w:name w:val="WW8Num24z7"/>
    <w:rsid w:val="00C67125"/>
  </w:style>
  <w:style w:type="character" w:customStyle="1" w:styleId="WW8Num24z8">
    <w:name w:val="WW8Num24z8"/>
    <w:rsid w:val="00C67125"/>
  </w:style>
  <w:style w:type="character" w:customStyle="1" w:styleId="WW8Num25z0">
    <w:name w:val="WW8Num25z0"/>
    <w:rsid w:val="00C67125"/>
    <w:rPr>
      <w:rFonts w:ascii="Arial" w:hAnsi="Arial" w:cs="Arial"/>
    </w:rPr>
  </w:style>
  <w:style w:type="character" w:customStyle="1" w:styleId="WW8Num25z1">
    <w:name w:val="WW8Num25z1"/>
    <w:rsid w:val="00C67125"/>
  </w:style>
  <w:style w:type="character" w:customStyle="1" w:styleId="WW8Num25z2">
    <w:name w:val="WW8Num25z2"/>
    <w:rsid w:val="00C67125"/>
  </w:style>
  <w:style w:type="character" w:customStyle="1" w:styleId="WW8Num25z3">
    <w:name w:val="WW8Num25z3"/>
    <w:rsid w:val="00C67125"/>
  </w:style>
  <w:style w:type="character" w:customStyle="1" w:styleId="WW8Num25z4">
    <w:name w:val="WW8Num25z4"/>
    <w:rsid w:val="00C67125"/>
  </w:style>
  <w:style w:type="character" w:customStyle="1" w:styleId="WW8Num25z5">
    <w:name w:val="WW8Num25z5"/>
    <w:rsid w:val="00C67125"/>
  </w:style>
  <w:style w:type="character" w:customStyle="1" w:styleId="WW8Num25z6">
    <w:name w:val="WW8Num25z6"/>
    <w:rsid w:val="00C67125"/>
  </w:style>
  <w:style w:type="character" w:customStyle="1" w:styleId="WW8Num25z7">
    <w:name w:val="WW8Num25z7"/>
    <w:rsid w:val="00C67125"/>
  </w:style>
  <w:style w:type="character" w:customStyle="1" w:styleId="WW8Num25z8">
    <w:name w:val="WW8Num25z8"/>
    <w:rsid w:val="00C67125"/>
  </w:style>
  <w:style w:type="character" w:customStyle="1" w:styleId="WW8Num26z0">
    <w:name w:val="WW8Num26z0"/>
    <w:rsid w:val="00C67125"/>
    <w:rPr>
      <w:rFonts w:ascii="Arial" w:hAnsi="Arial" w:cs="Arial"/>
      <w:b w:val="0"/>
      <w:bCs/>
    </w:rPr>
  </w:style>
  <w:style w:type="character" w:customStyle="1" w:styleId="WW8Num26z1">
    <w:name w:val="WW8Num26z1"/>
    <w:rsid w:val="00C67125"/>
  </w:style>
  <w:style w:type="character" w:customStyle="1" w:styleId="WW8Num26z2">
    <w:name w:val="WW8Num26z2"/>
    <w:rsid w:val="00C67125"/>
  </w:style>
  <w:style w:type="character" w:customStyle="1" w:styleId="WW8Num26z3">
    <w:name w:val="WW8Num26z3"/>
    <w:rsid w:val="00C67125"/>
  </w:style>
  <w:style w:type="character" w:customStyle="1" w:styleId="WW8Num26z4">
    <w:name w:val="WW8Num26z4"/>
    <w:rsid w:val="00C67125"/>
  </w:style>
  <w:style w:type="character" w:customStyle="1" w:styleId="WW8Num26z5">
    <w:name w:val="WW8Num26z5"/>
    <w:rsid w:val="00C67125"/>
  </w:style>
  <w:style w:type="character" w:customStyle="1" w:styleId="WW8Num26z6">
    <w:name w:val="WW8Num26z6"/>
    <w:rsid w:val="00C67125"/>
  </w:style>
  <w:style w:type="character" w:customStyle="1" w:styleId="WW8Num26z7">
    <w:name w:val="WW8Num26z7"/>
    <w:rsid w:val="00C67125"/>
  </w:style>
  <w:style w:type="character" w:customStyle="1" w:styleId="WW8Num26z8">
    <w:name w:val="WW8Num26z8"/>
    <w:rsid w:val="00C67125"/>
  </w:style>
  <w:style w:type="character" w:customStyle="1" w:styleId="WW8Num27z0">
    <w:name w:val="WW8Num27z0"/>
    <w:rsid w:val="00C67125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C67125"/>
  </w:style>
  <w:style w:type="character" w:customStyle="1" w:styleId="WW8Num27z2">
    <w:name w:val="WW8Num27z2"/>
    <w:rsid w:val="00C67125"/>
  </w:style>
  <w:style w:type="character" w:customStyle="1" w:styleId="WW8Num27z3">
    <w:name w:val="WW8Num27z3"/>
    <w:rsid w:val="00C67125"/>
  </w:style>
  <w:style w:type="character" w:customStyle="1" w:styleId="WW8Num27z4">
    <w:name w:val="WW8Num27z4"/>
    <w:rsid w:val="00C67125"/>
  </w:style>
  <w:style w:type="character" w:customStyle="1" w:styleId="WW8Num27z5">
    <w:name w:val="WW8Num27z5"/>
    <w:rsid w:val="00C67125"/>
  </w:style>
  <w:style w:type="character" w:customStyle="1" w:styleId="WW8Num27z6">
    <w:name w:val="WW8Num27z6"/>
    <w:rsid w:val="00C67125"/>
  </w:style>
  <w:style w:type="character" w:customStyle="1" w:styleId="WW8Num27z7">
    <w:name w:val="WW8Num27z7"/>
    <w:rsid w:val="00C67125"/>
  </w:style>
  <w:style w:type="character" w:customStyle="1" w:styleId="WW8Num27z8">
    <w:name w:val="WW8Num27z8"/>
    <w:rsid w:val="00C67125"/>
  </w:style>
  <w:style w:type="character" w:customStyle="1" w:styleId="Domylnaczcionkaakapitu1">
    <w:name w:val="Domyślna czcionka akapitu1"/>
    <w:rsid w:val="00C67125"/>
  </w:style>
  <w:style w:type="character" w:customStyle="1" w:styleId="Znakiprzypiswdolnych">
    <w:name w:val="Znaki przypisów dolnych"/>
    <w:rsid w:val="00C67125"/>
    <w:rPr>
      <w:vertAlign w:val="superscript"/>
    </w:rPr>
  </w:style>
  <w:style w:type="character" w:customStyle="1" w:styleId="Odwoaniedokomentarza1">
    <w:name w:val="Odwołanie do komentarza1"/>
    <w:rsid w:val="00C67125"/>
    <w:rPr>
      <w:sz w:val="16"/>
      <w:szCs w:val="16"/>
    </w:rPr>
  </w:style>
  <w:style w:type="character" w:customStyle="1" w:styleId="TekstkomentarzaZnak">
    <w:name w:val="Tekst komentarza Znak"/>
    <w:uiPriority w:val="99"/>
    <w:rsid w:val="00C67125"/>
  </w:style>
  <w:style w:type="character" w:customStyle="1" w:styleId="TematkomentarzaZnak">
    <w:name w:val="Temat komentarza Znak"/>
    <w:rsid w:val="00C67125"/>
    <w:rPr>
      <w:b/>
      <w:bCs/>
    </w:rPr>
  </w:style>
  <w:style w:type="character" w:styleId="Hipercze">
    <w:name w:val="Hyperlink"/>
    <w:uiPriority w:val="99"/>
    <w:rsid w:val="00C67125"/>
    <w:rPr>
      <w:color w:val="0000FF"/>
      <w:u w:val="single"/>
    </w:rPr>
  </w:style>
  <w:style w:type="character" w:customStyle="1" w:styleId="TekstpodstawowyZnak">
    <w:name w:val="Tekst podstawowy Znak"/>
    <w:rsid w:val="00C67125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C67125"/>
    <w:rPr>
      <w:vertAlign w:val="superscript"/>
    </w:rPr>
  </w:style>
  <w:style w:type="character" w:styleId="Numerstrony">
    <w:name w:val="page number"/>
    <w:rsid w:val="00C67125"/>
  </w:style>
  <w:style w:type="character" w:customStyle="1" w:styleId="Symbolewypunktowania">
    <w:name w:val="Symbole wypunktowania"/>
    <w:rsid w:val="00C67125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67125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6712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67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67125"/>
    <w:rPr>
      <w:rFonts w:cs="Arial"/>
    </w:rPr>
  </w:style>
  <w:style w:type="paragraph" w:customStyle="1" w:styleId="Podpis1">
    <w:name w:val="Podpis1"/>
    <w:basedOn w:val="Normalny"/>
    <w:rsid w:val="00C67125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qFormat/>
    <w:rsid w:val="00C671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67125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67125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6712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rsid w:val="00C6712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6712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C67125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C67125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C67125"/>
  </w:style>
  <w:style w:type="paragraph" w:customStyle="1" w:styleId="Zawartotabeli">
    <w:name w:val="Zawartość tabeli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C67125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C67125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C67125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125"/>
    <w:rPr>
      <w:sz w:val="16"/>
      <w:szCs w:val="16"/>
    </w:rPr>
  </w:style>
  <w:style w:type="table" w:styleId="Tabela-Siatka">
    <w:name w:val="Table Grid"/>
    <w:basedOn w:val="Standardowy"/>
    <w:uiPriority w:val="39"/>
    <w:rsid w:val="00C671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4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8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3D11CD"/>
    <w:pPr>
      <w:spacing w:after="0" w:line="285" w:lineRule="auto"/>
      <w:ind w:left="86" w:right="170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3D11CD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3D11CD"/>
    <w:rPr>
      <w:rFonts w:ascii="Calibri" w:eastAsia="Calibri" w:hAnsi="Calibri" w:cs="Calibri"/>
      <w:color w:val="000000"/>
      <w:sz w:val="16"/>
      <w:vertAlign w:val="superscript"/>
    </w:rPr>
  </w:style>
  <w:style w:type="character" w:styleId="Uwydatnienie">
    <w:name w:val="Emphasis"/>
    <w:basedOn w:val="Domylnaczcionkaakapitu"/>
    <w:uiPriority w:val="20"/>
    <w:qFormat/>
    <w:rsid w:val="00633C8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CB2518"/>
  </w:style>
  <w:style w:type="character" w:styleId="UyteHipercze">
    <w:name w:val="FollowedHyperlink"/>
    <w:basedOn w:val="Domylnaczcionkaakapitu"/>
    <w:uiPriority w:val="99"/>
    <w:semiHidden/>
    <w:unhideWhenUsed/>
    <w:rsid w:val="00CB2518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B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"/>
    <w:basedOn w:val="Domylnaczcionkaakapitu"/>
    <w:semiHidden/>
    <w:rsid w:val="00CB2518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B25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171C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1C53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6C5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F52F186B5DA43807D706905667B26" ma:contentTypeVersion="10" ma:contentTypeDescription="Utwórz nowy dokument." ma:contentTypeScope="" ma:versionID="732318b73e1fc99f1e9930784632dead">
  <xsd:schema xmlns:xsd="http://www.w3.org/2001/XMLSchema" xmlns:xs="http://www.w3.org/2001/XMLSchema" xmlns:p="http://schemas.microsoft.com/office/2006/metadata/properties" xmlns:ns3="6a57f885-ce8f-4c6f-ad6f-6a0cc9a90284" targetNamespace="http://schemas.microsoft.com/office/2006/metadata/properties" ma:root="true" ma:fieldsID="3f9cacc2e12f02acc4c4f3d788116a5d" ns3:_="">
    <xsd:import namespace="6a57f885-ce8f-4c6f-ad6f-6a0cc9a90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885-ce8f-4c6f-ad6f-6a0cc9a9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7f885-ce8f-4c6f-ad6f-6a0cc9a902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AE951-6D8B-40AF-B2C3-80477ED9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f885-ce8f-4c6f-ad6f-6a0cc9a9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1AF64-4291-46B6-94BF-DE168C23B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C985F-993A-4171-BB09-99353D5E0859}">
  <ds:schemaRefs>
    <ds:schemaRef ds:uri="http://schemas.microsoft.com/office/2006/metadata/properties"/>
    <ds:schemaRef ds:uri="http://schemas.microsoft.com/office/infopath/2007/PartnerControls"/>
    <ds:schemaRef ds:uri="6a57f885-ce8f-4c6f-ad6f-6a0cc9a90284"/>
  </ds:schemaRefs>
</ds:datastoreItem>
</file>

<file path=customXml/itemProps4.xml><?xml version="1.0" encoding="utf-8"?>
<ds:datastoreItem xmlns:ds="http://schemas.openxmlformats.org/officeDocument/2006/customXml" ds:itemID="{1287F11C-E23F-4C73-A1B2-350540FAA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Łukasz Hodor</cp:lastModifiedBy>
  <cp:revision>69</cp:revision>
  <cp:lastPrinted>2026-03-12T12:16:00Z</cp:lastPrinted>
  <dcterms:created xsi:type="dcterms:W3CDTF">2026-02-24T10:47:00Z</dcterms:created>
  <dcterms:modified xsi:type="dcterms:W3CDTF">2026-03-18T12:02:00Z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0x010100CBAF52F186B5DA43807D706905667B26</vt:lpwstr>
  </property>
</Properties>
</file>